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DA21" w14:textId="4F7D2431" w:rsidR="00857FD3" w:rsidRPr="00622A62" w:rsidRDefault="00986E7A" w:rsidP="00133D45">
      <w:pPr>
        <w:autoSpaceDE w:val="0"/>
        <w:autoSpaceDN w:val="0"/>
        <w:adjustRightInd w:val="0"/>
        <w:spacing w:before="120" w:after="0" w:line="240" w:lineRule="auto"/>
        <w:ind w:left="5664"/>
        <w:rPr>
          <w:rFonts w:ascii="Times New Roman" w:eastAsia="ArialNarrow,Bold" w:hAnsi="Times New Roman"/>
          <w:b/>
          <w:bCs/>
          <w:color w:val="000000"/>
        </w:rPr>
      </w:pPr>
      <w:proofErr w:type="spellStart"/>
      <w:r>
        <w:rPr>
          <w:rFonts w:ascii="Times New Roman" w:eastAsia="ArialNarrow,Bold" w:hAnsi="Times New Roman"/>
          <w:b/>
          <w:bCs/>
          <w:color w:val="000000"/>
        </w:rPr>
        <w:t>q</w:t>
      </w:r>
      <w:r w:rsidR="00E100A8" w:rsidRPr="00622A62">
        <w:rPr>
          <w:rFonts w:ascii="Times New Roman" w:eastAsia="ArialNarrow,Bold" w:hAnsi="Times New Roman"/>
          <w:b/>
          <w:bCs/>
          <w:color w:val="000000"/>
        </w:rPr>
        <w:t>Załącznik</w:t>
      </w:r>
      <w:proofErr w:type="spellEnd"/>
      <w:r w:rsidR="00E100A8" w:rsidRPr="00622A62">
        <w:rPr>
          <w:rFonts w:ascii="Times New Roman" w:eastAsia="ArialNarrow,Bold" w:hAnsi="Times New Roman"/>
          <w:b/>
          <w:bCs/>
          <w:color w:val="000000"/>
        </w:rPr>
        <w:t xml:space="preserve"> nr </w:t>
      </w:r>
      <w:r w:rsidR="001A3935" w:rsidRPr="00622A62">
        <w:rPr>
          <w:rFonts w:ascii="Times New Roman" w:eastAsia="ArialNarrow,Bold" w:hAnsi="Times New Roman"/>
          <w:b/>
          <w:bCs/>
          <w:color w:val="000000"/>
        </w:rPr>
        <w:t>3</w:t>
      </w:r>
      <w:r w:rsidR="00857FD3" w:rsidRPr="00622A62">
        <w:rPr>
          <w:rFonts w:ascii="Times New Roman" w:eastAsia="ArialNarrow,Bold" w:hAnsi="Times New Roman"/>
          <w:b/>
          <w:bCs/>
          <w:color w:val="000000"/>
        </w:rPr>
        <w:t xml:space="preserve"> do </w:t>
      </w:r>
      <w:r w:rsidR="00423A3D" w:rsidRPr="00622A62">
        <w:rPr>
          <w:rFonts w:ascii="Times New Roman" w:eastAsia="ArialNarrow,Bold" w:hAnsi="Times New Roman"/>
          <w:b/>
          <w:bCs/>
          <w:color w:val="000000"/>
        </w:rPr>
        <w:t>Zapytania ofertowego</w:t>
      </w:r>
    </w:p>
    <w:p w14:paraId="45B40758" w14:textId="77777777" w:rsidR="00857FD3" w:rsidRPr="00622A62" w:rsidRDefault="00857FD3" w:rsidP="00FA496A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</w:p>
    <w:p w14:paraId="268A8F44" w14:textId="77777777" w:rsidR="00FA496A" w:rsidRPr="00622A62" w:rsidRDefault="00FA496A" w:rsidP="00FA496A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622A62">
        <w:rPr>
          <w:rFonts w:ascii="Times New Roman" w:eastAsia="ArialNarrow" w:hAnsi="Times New Roman"/>
        </w:rPr>
        <w:t>………………………………</w:t>
      </w:r>
    </w:p>
    <w:p w14:paraId="2CA6E471" w14:textId="5506F6DE" w:rsidR="00FA496A" w:rsidRPr="00622A62" w:rsidRDefault="00FA496A" w:rsidP="00FA496A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622A62">
        <w:rPr>
          <w:rFonts w:ascii="Times New Roman" w:eastAsia="ArialNarrow" w:hAnsi="Times New Roman"/>
        </w:rPr>
        <w:t>(pieczęć Wykonawcy)</w:t>
      </w:r>
    </w:p>
    <w:p w14:paraId="19969A7F" w14:textId="77777777" w:rsidR="00FA496A" w:rsidRPr="00622A62" w:rsidRDefault="00FA496A" w:rsidP="00FA496A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</w:p>
    <w:p w14:paraId="6EEA05C4" w14:textId="77777777" w:rsidR="0043119B" w:rsidRPr="00622A62" w:rsidRDefault="0043119B" w:rsidP="0043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/>
          <w:bCs/>
          <w:color w:val="000000"/>
          <w:sz w:val="28"/>
          <w:szCs w:val="28"/>
        </w:rPr>
      </w:pPr>
      <w:r w:rsidRPr="00622A62">
        <w:rPr>
          <w:rFonts w:ascii="Times New Roman" w:eastAsia="ArialNarrow,Bold" w:hAnsi="Times New Roman"/>
          <w:b/>
          <w:bCs/>
          <w:color w:val="000000"/>
          <w:sz w:val="28"/>
          <w:szCs w:val="28"/>
        </w:rPr>
        <w:t>FORMULARZ - OPIS PRZEDMIOTU OFERTY</w:t>
      </w:r>
    </w:p>
    <w:p w14:paraId="22EC2AF0" w14:textId="77777777" w:rsidR="0043119B" w:rsidRPr="00622A62" w:rsidRDefault="0043119B" w:rsidP="0043119B">
      <w:pPr>
        <w:autoSpaceDE w:val="0"/>
        <w:autoSpaceDN w:val="0"/>
        <w:adjustRightInd w:val="0"/>
        <w:spacing w:before="120" w:after="0" w:line="240" w:lineRule="auto"/>
        <w:rPr>
          <w:rFonts w:ascii="Times New Roman" w:eastAsia="ArialNarrow" w:hAnsi="Times New Roman"/>
          <w:color w:val="000000"/>
        </w:rPr>
      </w:pPr>
    </w:p>
    <w:p w14:paraId="69AB6261" w14:textId="4A76C327" w:rsidR="0043119B" w:rsidRPr="00622A62" w:rsidRDefault="00901270" w:rsidP="002F631D">
      <w:pPr>
        <w:spacing w:after="0"/>
        <w:jc w:val="center"/>
        <w:rPr>
          <w:rFonts w:ascii="Times New Roman" w:hAnsi="Times New Roman"/>
        </w:rPr>
      </w:pPr>
      <w:r w:rsidRPr="00622A62">
        <w:rPr>
          <w:rFonts w:ascii="Times New Roman" w:hAnsi="Times New Roman"/>
        </w:rPr>
        <w:t xml:space="preserve">Zamówienie pn. </w:t>
      </w:r>
      <w:r w:rsidR="001A3935" w:rsidRPr="00622A62">
        <w:rPr>
          <w:rFonts w:ascii="Times New Roman" w:hAnsi="Times New Roman"/>
        </w:rPr>
        <w:t>pn. „</w:t>
      </w:r>
      <w:r w:rsidR="009D36B7">
        <w:rPr>
          <w:rFonts w:ascii="Times New Roman" w:hAnsi="Times New Roman"/>
        </w:rPr>
        <w:t>Rozbudowa systemu gabinetowego</w:t>
      </w:r>
      <w:r w:rsidR="001A3935" w:rsidRPr="00622A62">
        <w:rPr>
          <w:rFonts w:ascii="Times New Roman" w:hAnsi="Times New Roman"/>
        </w:rPr>
        <w:t>” w ramach projektu grantowego p.n.: „Wdrożenie e-usług w placówkach POZ i ich integracja z systemem e-zdrowia”, nr POIS.11.03.00-00-0074/</w:t>
      </w:r>
      <w:proofErr w:type="gramStart"/>
      <w:r w:rsidR="001A3935" w:rsidRPr="00622A62">
        <w:rPr>
          <w:rFonts w:ascii="Times New Roman" w:hAnsi="Times New Roman"/>
        </w:rPr>
        <w:t>22,  Działanie</w:t>
      </w:r>
      <w:proofErr w:type="gramEnd"/>
      <w:r w:rsidR="001A3935" w:rsidRPr="00622A62">
        <w:rPr>
          <w:rFonts w:ascii="Times New Roman" w:hAnsi="Times New Roman"/>
        </w:rPr>
        <w:t xml:space="preserve"> 11.3 Wspieranie naprawy i odporności systemu ochrony zdrowia, Oś priorytetowa XI REACT-EU, Program Operacyjny Infrastruktura i Środowisko 2014-2020</w:t>
      </w:r>
    </w:p>
    <w:p w14:paraId="50910477" w14:textId="77777777" w:rsidR="002F631D" w:rsidRPr="00622A62" w:rsidRDefault="002F631D" w:rsidP="00910BA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06F81AD" w14:textId="77777777" w:rsidR="002F631D" w:rsidRPr="00622A62" w:rsidRDefault="00910BA0" w:rsidP="00910BA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2A62">
        <w:rPr>
          <w:rFonts w:ascii="Times New Roman" w:hAnsi="Times New Roman"/>
          <w:b/>
          <w:color w:val="000000"/>
        </w:rPr>
        <w:t xml:space="preserve">Opis proponowanego rozwiązania potwierdzający, że przedmiot oferty spełnia wymagania </w:t>
      </w:r>
    </w:p>
    <w:p w14:paraId="3688FEBE" w14:textId="73BE11AA" w:rsidR="00910BA0" w:rsidRPr="00622A62" w:rsidRDefault="00910BA0" w:rsidP="00910BA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2A62">
        <w:rPr>
          <w:rFonts w:ascii="Times New Roman" w:hAnsi="Times New Roman"/>
          <w:b/>
          <w:color w:val="000000"/>
        </w:rPr>
        <w:t xml:space="preserve">określone przez Zamawiającego </w:t>
      </w:r>
      <w:r w:rsidR="008C3F32">
        <w:rPr>
          <w:rFonts w:ascii="Times New Roman" w:hAnsi="Times New Roman"/>
          <w:b/>
          <w:color w:val="000000"/>
        </w:rPr>
        <w:t xml:space="preserve">- </w:t>
      </w:r>
      <w:r w:rsidR="008C3F32" w:rsidRPr="008C3F32">
        <w:rPr>
          <w:rFonts w:ascii="Times New Roman" w:hAnsi="Times New Roman"/>
          <w:b/>
          <w:color w:val="000000"/>
        </w:rPr>
        <w:t>Niepubliczny Zakład Opieki Zdrowotnej Poradnia Rodzinna Eskulap, ul. Grunwaldzka 11A, 09-100 Płońsk</w:t>
      </w:r>
    </w:p>
    <w:p w14:paraId="2DA93429" w14:textId="2199AC31" w:rsidR="00342B05" w:rsidRPr="00622A62" w:rsidRDefault="00342B05" w:rsidP="00910BA0">
      <w:pPr>
        <w:spacing w:after="0"/>
        <w:jc w:val="both"/>
        <w:rPr>
          <w:rFonts w:ascii="Times New Roman" w:hAnsi="Times New Roman"/>
          <w:color w:val="000000"/>
        </w:rPr>
      </w:pPr>
    </w:p>
    <w:p w14:paraId="6D5D3832" w14:textId="47596E58" w:rsidR="00622A62" w:rsidRDefault="00622A62" w:rsidP="00622A6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22A62">
        <w:rPr>
          <w:rFonts w:ascii="Times New Roman" w:hAnsi="Times New Roman"/>
          <w:color w:val="000000"/>
          <w:sz w:val="20"/>
          <w:szCs w:val="20"/>
        </w:rPr>
        <w:t xml:space="preserve">W tabelach w kolumnie </w:t>
      </w:r>
      <w:r w:rsidRPr="00BC7F05">
        <w:rPr>
          <w:rFonts w:ascii="Times New Roman" w:hAnsi="Times New Roman"/>
          <w:i/>
          <w:iCs/>
          <w:color w:val="000000"/>
          <w:sz w:val="20"/>
          <w:szCs w:val="20"/>
        </w:rPr>
        <w:t>Oferowany Parametr</w:t>
      </w:r>
      <w:r w:rsidRPr="00622A62">
        <w:rPr>
          <w:rFonts w:ascii="Times New Roman" w:hAnsi="Times New Roman"/>
          <w:color w:val="000000"/>
          <w:sz w:val="20"/>
          <w:szCs w:val="20"/>
        </w:rPr>
        <w:t xml:space="preserve"> należy wpisać parametry oferowanego </w:t>
      </w:r>
      <w:r w:rsidR="00BC7F05">
        <w:rPr>
          <w:rFonts w:ascii="Times New Roman" w:hAnsi="Times New Roman"/>
          <w:color w:val="000000"/>
          <w:sz w:val="20"/>
          <w:szCs w:val="20"/>
        </w:rPr>
        <w:t>oprogramowania</w:t>
      </w:r>
      <w:r w:rsidRPr="00622A62">
        <w:rPr>
          <w:rFonts w:ascii="Times New Roman" w:hAnsi="Times New Roman"/>
          <w:color w:val="000000"/>
          <w:sz w:val="20"/>
          <w:szCs w:val="20"/>
        </w:rPr>
        <w:t xml:space="preserve"> oraz TAK – jeśli spełnia wymagania minimalne lub NIE jeśli nie spełnia parametrów minimalnych. </w:t>
      </w:r>
    </w:p>
    <w:p w14:paraId="4FCFD20B" w14:textId="77777777" w:rsidR="00BC7F05" w:rsidRDefault="00BC7F05" w:rsidP="00622A6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CC4732C" w14:textId="6C2C0631" w:rsidR="00BC7F05" w:rsidRPr="00BC7F05" w:rsidRDefault="00BC7F05" w:rsidP="00BC7F0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7F05">
        <w:rPr>
          <w:rFonts w:ascii="Times New Roman" w:hAnsi="Times New Roman"/>
          <w:color w:val="000000"/>
          <w:sz w:val="20"/>
          <w:szCs w:val="20"/>
        </w:rPr>
        <w:t xml:space="preserve">W ramach przedmiotu zamówienia planowane jest rozbudowa systemu gabinetowego </w:t>
      </w:r>
      <w:proofErr w:type="spellStart"/>
      <w:r w:rsidR="008C3F32">
        <w:rPr>
          <w:rFonts w:ascii="Times New Roman" w:hAnsi="Times New Roman"/>
          <w:color w:val="000000"/>
          <w:sz w:val="20"/>
          <w:szCs w:val="20"/>
        </w:rPr>
        <w:t>mMedica</w:t>
      </w:r>
      <w:proofErr w:type="spellEnd"/>
      <w:r w:rsidR="008C3F32">
        <w:rPr>
          <w:rFonts w:ascii="Times New Roman" w:hAnsi="Times New Roman"/>
          <w:color w:val="000000"/>
          <w:sz w:val="20"/>
          <w:szCs w:val="20"/>
        </w:rPr>
        <w:t xml:space="preserve"> Standard+ </w:t>
      </w:r>
    </w:p>
    <w:p w14:paraId="5D473F7D" w14:textId="7AAA908E" w:rsidR="00BC7F05" w:rsidRPr="00622A62" w:rsidRDefault="00BC7F05" w:rsidP="00BC7F0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7F05">
        <w:rPr>
          <w:rFonts w:ascii="Times New Roman" w:hAnsi="Times New Roman"/>
          <w:color w:val="000000"/>
          <w:sz w:val="20"/>
          <w:szCs w:val="20"/>
        </w:rPr>
        <w:t>i dostosowanie do Przypadków Użycia opisanych w dokumencie „Model referencyjny wdrożenia e-usług w POZ”</w:t>
      </w:r>
      <w:r>
        <w:rPr>
          <w:rStyle w:val="Odwoanieprzypisudolnego"/>
          <w:rFonts w:ascii="Times New Roman" w:hAnsi="Times New Roman"/>
          <w:color w:val="000000"/>
          <w:sz w:val="20"/>
          <w:szCs w:val="20"/>
        </w:rPr>
        <w:footnoteReference w:id="1"/>
      </w:r>
    </w:p>
    <w:p w14:paraId="1F6F9657" w14:textId="00F9E068" w:rsidR="00622A62" w:rsidRDefault="00622A62" w:rsidP="00D22BE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Zwykatabela1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20" w:firstRow="1" w:lastRow="0" w:firstColumn="0" w:lastColumn="0" w:noHBand="0" w:noVBand="1"/>
      </w:tblPr>
      <w:tblGrid>
        <w:gridCol w:w="562"/>
        <w:gridCol w:w="1843"/>
        <w:gridCol w:w="3969"/>
        <w:gridCol w:w="3686"/>
      </w:tblGrid>
      <w:tr w:rsidR="009D36B7" w:rsidRPr="00624A97" w14:paraId="29BDC4E2" w14:textId="77777777" w:rsidTr="008C3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FFFFFF"/>
          </w:tcPr>
          <w:p w14:paraId="43CC8AF9" w14:textId="77777777" w:rsidR="009D36B7" w:rsidRPr="00624A97" w:rsidRDefault="009D36B7" w:rsidP="00DC6BD2">
            <w:pPr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A97">
              <w:rPr>
                <w:rFonts w:ascii="Times New Roman" w:hAnsi="Times New Roman"/>
                <w:color w:val="000000"/>
                <w:sz w:val="20"/>
                <w:szCs w:val="20"/>
              </w:rPr>
              <w:t>LP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FC5C7C" w14:textId="77777777" w:rsidR="009D36B7" w:rsidRPr="00624A97" w:rsidRDefault="009D36B7" w:rsidP="00DC6BD2">
            <w:pPr>
              <w:spacing w:after="120"/>
              <w:ind w:rightChars="26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A97">
              <w:rPr>
                <w:rFonts w:ascii="Times New Roman" w:hAnsi="Times New Roman"/>
                <w:color w:val="000000"/>
                <w:sz w:val="20"/>
                <w:szCs w:val="20"/>
              </w:rPr>
              <w:t>Nazwa komponentu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2474B559" w14:textId="376723A5" w:rsidR="009D36B7" w:rsidRPr="00624A97" w:rsidRDefault="009D36B7" w:rsidP="00DC6BD2">
            <w:pPr>
              <w:spacing w:after="120"/>
              <w:ind w:rightChars="26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A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Wymagane minimalne parametry </w:t>
            </w:r>
            <w:r w:rsidR="008C3F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funkcjonalność 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C5DE8EE" w14:textId="6E72F03A" w:rsidR="009D36B7" w:rsidRPr="00624A97" w:rsidRDefault="009D36B7" w:rsidP="00DC6BD2">
            <w:pPr>
              <w:spacing w:after="120"/>
              <w:ind w:rightChars="26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A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Oferowany </w:t>
            </w:r>
            <w:r w:rsidR="00BC7F05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624A97">
              <w:rPr>
                <w:rFonts w:ascii="Times New Roman" w:hAnsi="Times New Roman"/>
                <w:color w:val="000000"/>
                <w:sz w:val="20"/>
                <w:szCs w:val="20"/>
              </w:rPr>
              <w:t>arametr</w:t>
            </w:r>
          </w:p>
        </w:tc>
      </w:tr>
      <w:tr w:rsidR="009D36B7" w:rsidRPr="00624A97" w14:paraId="7EACC9C5" w14:textId="77777777" w:rsidTr="008C3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FFFFFF"/>
          </w:tcPr>
          <w:p w14:paraId="5D7C2256" w14:textId="45C59602" w:rsidR="009D36B7" w:rsidRPr="00624A97" w:rsidRDefault="009D36B7" w:rsidP="00DC6BD2">
            <w:pPr>
              <w:spacing w:after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A2E55D0" w14:textId="77777777" w:rsidR="008C3F32" w:rsidRDefault="00A377C0" w:rsidP="009D36B7">
            <w:pPr>
              <w:spacing w:after="120"/>
              <w:ind w:rightChars="26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7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Rozbudowa aplikacji </w:t>
            </w:r>
            <w:proofErr w:type="spellStart"/>
            <w:r w:rsidR="008C3F32">
              <w:rPr>
                <w:rFonts w:ascii="Times New Roman" w:hAnsi="Times New Roman"/>
                <w:color w:val="000000"/>
                <w:sz w:val="20"/>
                <w:szCs w:val="20"/>
              </w:rPr>
              <w:t>mMedica</w:t>
            </w:r>
            <w:proofErr w:type="spellEnd"/>
            <w:r w:rsidR="008C3F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Standard+</w:t>
            </w:r>
          </w:p>
          <w:p w14:paraId="0B868F30" w14:textId="6D36F3B5" w:rsidR="00A377C0" w:rsidRDefault="008C3F32" w:rsidP="009D36B7">
            <w:pPr>
              <w:spacing w:after="120"/>
              <w:ind w:rightChars="26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Moduł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eArchiwum</w:t>
            </w:r>
            <w:proofErr w:type="spellEnd"/>
            <w:r w:rsidR="00A377C0" w:rsidRPr="00A377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E3E1248" w14:textId="363EEC19" w:rsidR="009D36B7" w:rsidRPr="00624A97" w:rsidRDefault="00A377C0" w:rsidP="009D36B7">
            <w:pPr>
              <w:spacing w:after="120"/>
              <w:ind w:rightChars="26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7C0">
              <w:rPr>
                <w:rFonts w:ascii="Times New Roman" w:hAnsi="Times New Roman"/>
                <w:color w:val="000000"/>
                <w:sz w:val="20"/>
                <w:szCs w:val="20"/>
              </w:rPr>
              <w:t>(PU 3.4, PU 3.5</w:t>
            </w:r>
            <w:r w:rsidR="008C3F3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8D31812" w14:textId="014A0746" w:rsidR="008C3F32" w:rsidRPr="008C3F32" w:rsidRDefault="008C3F32" w:rsidP="008C3F32">
            <w:pPr>
              <w:spacing w:after="0"/>
              <w:ind w:rightChars="26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F32">
              <w:rPr>
                <w:rFonts w:ascii="Times New Roman" w:hAnsi="Times New Roman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3F32">
              <w:rPr>
                <w:rFonts w:ascii="Times New Roman" w:hAnsi="Times New Roman"/>
                <w:color w:val="000000"/>
                <w:sz w:val="20"/>
                <w:szCs w:val="20"/>
              </w:rPr>
              <w:t>rejestracja danych o udzielonym świadczeniu,</w:t>
            </w:r>
          </w:p>
          <w:p w14:paraId="154F3E89" w14:textId="45BED3B3" w:rsidR="008C3F32" w:rsidRPr="008C3F32" w:rsidRDefault="008C3F32" w:rsidP="008C3F32">
            <w:pPr>
              <w:spacing w:after="0"/>
              <w:ind w:rightChars="26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F32">
              <w:rPr>
                <w:rFonts w:ascii="Times New Roman" w:hAnsi="Times New Roman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3F32">
              <w:rPr>
                <w:rFonts w:ascii="Times New Roman" w:hAnsi="Times New Roman"/>
                <w:color w:val="000000"/>
                <w:sz w:val="20"/>
                <w:szCs w:val="20"/>
              </w:rPr>
              <w:t>tworzenie komunikatów dotyczących zdarzeń medycznych (ZM),</w:t>
            </w:r>
          </w:p>
          <w:p w14:paraId="1C1ED900" w14:textId="6B0CAC33" w:rsidR="008C3F32" w:rsidRPr="008C3F32" w:rsidRDefault="008C3F32" w:rsidP="008C3F32">
            <w:pPr>
              <w:spacing w:after="0"/>
              <w:ind w:rightChars="26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F32">
              <w:rPr>
                <w:rFonts w:ascii="Times New Roman" w:hAnsi="Times New Roman"/>
                <w:color w:val="000000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3F32">
              <w:rPr>
                <w:rFonts w:ascii="Times New Roman" w:hAnsi="Times New Roman"/>
                <w:color w:val="000000"/>
                <w:sz w:val="20"/>
                <w:szCs w:val="20"/>
              </w:rPr>
              <w:t>tworzenie elektronicznej dokumentacji medycznej (EDM) i jej zaindeksowanie w systemie e-zdrowia P1,</w:t>
            </w:r>
          </w:p>
          <w:p w14:paraId="4DD87EE5" w14:textId="3C34CB99" w:rsidR="008C3F32" w:rsidRPr="008C3F32" w:rsidRDefault="008C3F32" w:rsidP="008C3F32">
            <w:pPr>
              <w:spacing w:after="0"/>
              <w:ind w:rightChars="26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F32">
              <w:rPr>
                <w:rFonts w:ascii="Times New Roman" w:hAnsi="Times New Roman"/>
                <w:color w:val="000000"/>
                <w:sz w:val="20"/>
                <w:szCs w:val="20"/>
              </w:rPr>
              <w:t>d)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3F32">
              <w:rPr>
                <w:rFonts w:ascii="Times New Roman" w:hAnsi="Times New Roman"/>
                <w:color w:val="000000"/>
                <w:sz w:val="20"/>
                <w:szCs w:val="20"/>
              </w:rPr>
              <w:t>integracja z systemem e-zdrowia w zakresie zdarzeń medycznych (ZM) i wymiany EDM</w:t>
            </w:r>
          </w:p>
          <w:p w14:paraId="36B58A8B" w14:textId="407118FD" w:rsidR="009D36B7" w:rsidRPr="00BC7F05" w:rsidRDefault="009D36B7" w:rsidP="009D36B7">
            <w:pPr>
              <w:spacing w:after="0"/>
              <w:ind w:rightChars="26" w:right="57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C7F0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Przypadki Użycia </w:t>
            </w:r>
          </w:p>
          <w:p w14:paraId="6D90CDA3" w14:textId="55B22D70" w:rsidR="009D36B7" w:rsidRPr="009D36B7" w:rsidRDefault="009D36B7" w:rsidP="009D36B7">
            <w:pPr>
              <w:spacing w:after="0"/>
              <w:ind w:rightChars="26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6B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36B7">
              <w:rPr>
                <w:rFonts w:ascii="Times New Roman" w:hAnsi="Times New Roman"/>
                <w:color w:val="000000"/>
                <w:sz w:val="20"/>
                <w:szCs w:val="20"/>
              </w:rPr>
              <w:t>PU.3.4 Przeglądanie i wymiana EDM dla udzielonego świadczenia/Pacjenta (Personel medyczny)</w:t>
            </w:r>
          </w:p>
          <w:p w14:paraId="2E505A94" w14:textId="4B86CE09" w:rsidR="009D36B7" w:rsidRPr="00624A97" w:rsidRDefault="009D36B7" w:rsidP="009D36B7">
            <w:pPr>
              <w:spacing w:after="0"/>
              <w:ind w:rightChars="26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6B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D36B7">
              <w:rPr>
                <w:rFonts w:ascii="Times New Roman" w:hAnsi="Times New Roman"/>
                <w:color w:val="000000"/>
                <w:sz w:val="20"/>
                <w:szCs w:val="20"/>
              </w:rPr>
              <w:t>PU.3.5 Utworzenie, przeglądanie i wymiana EDM dla udzielonego świadczenia/Pacjenta (System Gabinetowy)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BAFB482" w14:textId="77777777" w:rsidR="009D36B7" w:rsidRPr="00624A97" w:rsidRDefault="009D36B7" w:rsidP="009D36B7">
            <w:pPr>
              <w:spacing w:after="120"/>
              <w:ind w:rightChars="26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7E55B8A" w14:textId="77777777" w:rsidR="007A0712" w:rsidRPr="007A0712" w:rsidRDefault="007A0712" w:rsidP="007A0712">
      <w:pPr>
        <w:shd w:val="clear" w:color="auto" w:fill="FFFFFF"/>
        <w:spacing w:before="10" w:after="160"/>
        <w:jc w:val="both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 w:rsidRPr="007A0712">
        <w:rPr>
          <w:rFonts w:ascii="Times New Roman" w:eastAsia="Calibri" w:hAnsi="Times New Roman"/>
          <w:sz w:val="20"/>
          <w:szCs w:val="20"/>
          <w:u w:val="single"/>
          <w:lang w:eastAsia="en-US"/>
        </w:rPr>
        <w:t xml:space="preserve">UWAGA: </w:t>
      </w:r>
    </w:p>
    <w:p w14:paraId="24F58FDB" w14:textId="77777777" w:rsidR="007A0712" w:rsidRPr="007A0712" w:rsidRDefault="007A0712" w:rsidP="007A0712">
      <w:pPr>
        <w:numPr>
          <w:ilvl w:val="0"/>
          <w:numId w:val="49"/>
        </w:numPr>
        <w:shd w:val="clear" w:color="auto" w:fill="FFFFFF"/>
        <w:spacing w:before="10" w:after="160" w:line="259" w:lineRule="auto"/>
        <w:contextualSpacing/>
        <w:jc w:val="both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 w:rsidRPr="007A0712">
        <w:rPr>
          <w:rFonts w:ascii="Times New Roman" w:eastAsia="Calibri" w:hAnsi="Times New Roman"/>
          <w:sz w:val="20"/>
          <w:szCs w:val="20"/>
          <w:lang w:eastAsia="en-US"/>
        </w:rPr>
        <w:t>Wszystkie parametry i wartości podane w zestawieniu muszą dotyczyć oferowanej konfiguracji.</w:t>
      </w:r>
    </w:p>
    <w:p w14:paraId="7B9C8C69" w14:textId="77777777" w:rsidR="007A0712" w:rsidRPr="007A0712" w:rsidRDefault="007A0712" w:rsidP="007A0712">
      <w:pPr>
        <w:numPr>
          <w:ilvl w:val="0"/>
          <w:numId w:val="49"/>
        </w:numPr>
        <w:shd w:val="clear" w:color="auto" w:fill="FFFFFF"/>
        <w:spacing w:before="10" w:after="160" w:line="259" w:lineRule="auto"/>
        <w:contextualSpacing/>
        <w:jc w:val="both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 w:rsidRPr="007A0712">
        <w:rPr>
          <w:rFonts w:ascii="Times New Roman" w:eastAsia="Calibri" w:hAnsi="Times New Roman"/>
          <w:sz w:val="20"/>
          <w:szCs w:val="20"/>
          <w:lang w:eastAsia="en-US"/>
        </w:rPr>
        <w:t xml:space="preserve">W celu sprawdzenia wiarygodności parametrów wpisanych w tabeli, Zamawiający zastrzega sobie prawo do weryfikacji danych technicznych u producenta lub żądania od Wykonawcy przesłania dokumentacji technicznej </w:t>
      </w:r>
      <w:r w:rsidRPr="007A0712"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oferowanych urządzeń lub innych dokumentów (np. testowo wykonanych zdjęć), potwierdzających </w:t>
      </w:r>
      <w:proofErr w:type="spellStart"/>
      <w:r w:rsidRPr="007A0712">
        <w:rPr>
          <w:rFonts w:ascii="Times New Roman" w:eastAsia="Calibri" w:hAnsi="Times New Roman"/>
          <w:sz w:val="20"/>
          <w:szCs w:val="20"/>
          <w:lang w:eastAsia="en-US"/>
        </w:rPr>
        <w:t>spełanianie</w:t>
      </w:r>
      <w:proofErr w:type="spellEnd"/>
      <w:r w:rsidRPr="007A0712">
        <w:rPr>
          <w:rFonts w:ascii="Times New Roman" w:eastAsia="Calibri" w:hAnsi="Times New Roman"/>
          <w:sz w:val="20"/>
          <w:szCs w:val="20"/>
          <w:lang w:eastAsia="en-US"/>
        </w:rPr>
        <w:t xml:space="preserve"> wymagań minimalnych.</w:t>
      </w:r>
    </w:p>
    <w:p w14:paraId="396EF7F8" w14:textId="77777777" w:rsidR="007244B0" w:rsidRPr="00622A62" w:rsidRDefault="007244B0" w:rsidP="007244B0">
      <w:pPr>
        <w:shd w:val="clear" w:color="auto" w:fill="FFFFFF"/>
        <w:spacing w:before="10" w:after="160" w:line="259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712BA5E7" w14:textId="77777777" w:rsidR="007244B0" w:rsidRPr="00622A62" w:rsidRDefault="007244B0" w:rsidP="007244B0">
      <w:pPr>
        <w:shd w:val="clear" w:color="auto" w:fill="FFFFFF"/>
        <w:spacing w:before="10" w:after="160" w:line="259" w:lineRule="auto"/>
        <w:contextualSpacing/>
        <w:jc w:val="both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</w:p>
    <w:p w14:paraId="3C43FD67" w14:textId="4FE21FA7" w:rsidR="001E34F7" w:rsidRPr="00622A62" w:rsidRDefault="001E34F7" w:rsidP="001E34F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22A62">
        <w:rPr>
          <w:rFonts w:ascii="Times New Roman" w:hAnsi="Times New Roman"/>
          <w:sz w:val="20"/>
          <w:szCs w:val="20"/>
        </w:rPr>
        <w:t>......................, data …………</w:t>
      </w:r>
      <w:r w:rsidR="003D5863" w:rsidRPr="00622A62">
        <w:rPr>
          <w:rFonts w:ascii="Times New Roman" w:hAnsi="Times New Roman"/>
          <w:sz w:val="20"/>
          <w:szCs w:val="20"/>
        </w:rPr>
        <w:t xml:space="preserve"> </w:t>
      </w:r>
      <w:r w:rsidRPr="00622A62">
        <w:rPr>
          <w:rFonts w:ascii="Times New Roman" w:hAnsi="Times New Roman"/>
          <w:sz w:val="20"/>
          <w:szCs w:val="20"/>
        </w:rPr>
        <w:t>2</w:t>
      </w:r>
      <w:r w:rsidR="00CC5A11" w:rsidRPr="00622A62">
        <w:rPr>
          <w:rFonts w:ascii="Times New Roman" w:hAnsi="Times New Roman"/>
          <w:sz w:val="20"/>
          <w:szCs w:val="20"/>
        </w:rPr>
        <w:t>02</w:t>
      </w:r>
      <w:r w:rsidR="00622A62">
        <w:rPr>
          <w:rFonts w:ascii="Times New Roman" w:hAnsi="Times New Roman"/>
          <w:sz w:val="20"/>
          <w:szCs w:val="20"/>
        </w:rPr>
        <w:t>3</w:t>
      </w:r>
      <w:r w:rsidRPr="00622A62">
        <w:rPr>
          <w:rFonts w:ascii="Times New Roman" w:hAnsi="Times New Roman"/>
          <w:sz w:val="20"/>
          <w:szCs w:val="20"/>
        </w:rPr>
        <w:t xml:space="preserve"> r.</w:t>
      </w:r>
    </w:p>
    <w:p w14:paraId="175D2F6A" w14:textId="77777777" w:rsidR="001E34F7" w:rsidRPr="00622A62" w:rsidRDefault="001E34F7" w:rsidP="00CC73EA">
      <w:pPr>
        <w:spacing w:after="0"/>
        <w:ind w:left="5954"/>
        <w:jc w:val="both"/>
        <w:rPr>
          <w:rFonts w:ascii="Times New Roman" w:hAnsi="Times New Roman"/>
          <w:sz w:val="20"/>
          <w:szCs w:val="20"/>
        </w:rPr>
      </w:pPr>
      <w:r w:rsidRPr="00622A62">
        <w:rPr>
          <w:rFonts w:ascii="Times New Roman" w:hAnsi="Times New Roman"/>
          <w:sz w:val="20"/>
          <w:szCs w:val="20"/>
        </w:rPr>
        <w:t>___________________________</w:t>
      </w:r>
    </w:p>
    <w:p w14:paraId="6CF0A48F" w14:textId="27B1FF9F" w:rsidR="001E34F7" w:rsidRPr="00622A62" w:rsidRDefault="001E34F7" w:rsidP="00CC73EA">
      <w:pPr>
        <w:spacing w:after="0"/>
        <w:ind w:left="5954"/>
        <w:jc w:val="both"/>
        <w:rPr>
          <w:rFonts w:ascii="Times New Roman" w:hAnsi="Times New Roman"/>
          <w:sz w:val="20"/>
          <w:szCs w:val="20"/>
        </w:rPr>
      </w:pPr>
      <w:r w:rsidRPr="00622A62">
        <w:rPr>
          <w:rFonts w:ascii="Times New Roman" w:hAnsi="Times New Roman"/>
          <w:sz w:val="20"/>
          <w:szCs w:val="20"/>
        </w:rPr>
        <w:t>Pieczątka i podpis Wykonawcy lub</w:t>
      </w:r>
    </w:p>
    <w:p w14:paraId="09806F8E" w14:textId="077B4DB6" w:rsidR="00405D5D" w:rsidRPr="00622A62" w:rsidRDefault="001E34F7" w:rsidP="00AB0545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622A62">
        <w:rPr>
          <w:rFonts w:ascii="Times New Roman" w:hAnsi="Times New Roman"/>
          <w:sz w:val="20"/>
          <w:szCs w:val="20"/>
        </w:rPr>
        <w:t>osoby/osób uprawnionych do reprezentowania</w:t>
      </w:r>
      <w:r w:rsidR="004A65D2" w:rsidRPr="00622A62">
        <w:rPr>
          <w:rFonts w:ascii="Times New Roman" w:hAnsi="Times New Roman"/>
          <w:sz w:val="20"/>
          <w:szCs w:val="20"/>
        </w:rPr>
        <w:t xml:space="preserve"> </w:t>
      </w:r>
      <w:r w:rsidRPr="00622A62">
        <w:rPr>
          <w:rFonts w:ascii="Times New Roman" w:hAnsi="Times New Roman"/>
          <w:sz w:val="20"/>
          <w:szCs w:val="20"/>
        </w:rPr>
        <w:t>Wykonawcy</w:t>
      </w:r>
    </w:p>
    <w:sectPr w:rsidR="00405D5D" w:rsidRPr="00622A62" w:rsidSect="00362CFA">
      <w:headerReference w:type="default" r:id="rId10"/>
      <w:footerReference w:type="default" r:id="rId11"/>
      <w:pgSz w:w="11906" w:h="16838" w:code="9"/>
      <w:pgMar w:top="694" w:right="1134" w:bottom="1361" w:left="1134" w:header="142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E809" w14:textId="77777777" w:rsidR="00E05A14" w:rsidRDefault="00E05A14">
      <w:r>
        <w:separator/>
      </w:r>
    </w:p>
  </w:endnote>
  <w:endnote w:type="continuationSeparator" w:id="0">
    <w:p w14:paraId="1EFC154E" w14:textId="77777777" w:rsidR="00E05A14" w:rsidRDefault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91500"/>
      <w:docPartObj>
        <w:docPartGallery w:val="Page Numbers (Bottom of Page)"/>
        <w:docPartUnique/>
      </w:docPartObj>
    </w:sdtPr>
    <w:sdtContent>
      <w:p w14:paraId="4B0609AA" w14:textId="3ED1D414" w:rsidR="004A65D2" w:rsidRDefault="004A65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29D8100F" w14:textId="77777777" w:rsidR="004A65D2" w:rsidRPr="00E33286" w:rsidRDefault="004A65D2" w:rsidP="00E33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171D" w14:textId="77777777" w:rsidR="00E05A14" w:rsidRDefault="00E05A14">
      <w:r>
        <w:separator/>
      </w:r>
    </w:p>
  </w:footnote>
  <w:footnote w:type="continuationSeparator" w:id="0">
    <w:p w14:paraId="26B255F6" w14:textId="77777777" w:rsidR="00E05A14" w:rsidRDefault="00E05A14">
      <w:r>
        <w:continuationSeparator/>
      </w:r>
    </w:p>
  </w:footnote>
  <w:footnote w:id="1">
    <w:p w14:paraId="33AF4B56" w14:textId="19D50B1F" w:rsidR="00BC7F05" w:rsidRDefault="00BC7F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A42CE6">
          <w:rPr>
            <w:rStyle w:val="Hipercze"/>
          </w:rPr>
          <w:t>https://e-inwestycje.mz.gov.pl/wybranykonkurs/?id=d12d04d6-0c39-ed11-9db1-000d3aaa0b3a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8D5" w14:textId="3751C5D1" w:rsidR="004A65D2" w:rsidRPr="00006928" w:rsidRDefault="001A3935" w:rsidP="00006928">
    <w:pPr>
      <w:pStyle w:val="Nagwek"/>
      <w:jc w:val="center"/>
    </w:pPr>
    <w:r w:rsidRPr="001A3935">
      <w:rPr>
        <w:rFonts w:ascii="Times New Roman" w:hAnsi="Times New Roman"/>
        <w:noProof/>
        <w:sz w:val="24"/>
        <w:szCs w:val="24"/>
      </w:rPr>
      <w:drawing>
        <wp:inline distT="0" distB="0" distL="0" distR="0" wp14:anchorId="571EA576" wp14:editId="4DBE8518">
          <wp:extent cx="5760720" cy="6642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500CED"/>
    <w:multiLevelType w:val="hybridMultilevel"/>
    <w:tmpl w:val="B5261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8401BA"/>
    <w:multiLevelType w:val="hybridMultilevel"/>
    <w:tmpl w:val="2E46A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9174F"/>
    <w:multiLevelType w:val="hybridMultilevel"/>
    <w:tmpl w:val="E39EC270"/>
    <w:lvl w:ilvl="0" w:tplc="21AC1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540BFC"/>
    <w:multiLevelType w:val="hybridMultilevel"/>
    <w:tmpl w:val="0E10D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31509"/>
    <w:multiLevelType w:val="hybridMultilevel"/>
    <w:tmpl w:val="8C60CFEE"/>
    <w:lvl w:ilvl="0" w:tplc="0178D0BE">
      <w:start w:val="2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E1681"/>
    <w:multiLevelType w:val="hybridMultilevel"/>
    <w:tmpl w:val="EE4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81BED"/>
    <w:multiLevelType w:val="hybridMultilevel"/>
    <w:tmpl w:val="01E8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9142C"/>
    <w:multiLevelType w:val="hybridMultilevel"/>
    <w:tmpl w:val="D37A6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DA50BC"/>
    <w:multiLevelType w:val="hybridMultilevel"/>
    <w:tmpl w:val="1186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5097E"/>
    <w:multiLevelType w:val="hybridMultilevel"/>
    <w:tmpl w:val="40CAF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1835B0"/>
    <w:multiLevelType w:val="hybridMultilevel"/>
    <w:tmpl w:val="C67AB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63188A"/>
    <w:multiLevelType w:val="hybridMultilevel"/>
    <w:tmpl w:val="190C3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DA73E5"/>
    <w:multiLevelType w:val="hybridMultilevel"/>
    <w:tmpl w:val="C180F8E8"/>
    <w:lvl w:ilvl="0" w:tplc="64F8F064">
      <w:start w:val="36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D23B28"/>
    <w:multiLevelType w:val="hybridMultilevel"/>
    <w:tmpl w:val="B5261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27D3D"/>
    <w:multiLevelType w:val="hybridMultilevel"/>
    <w:tmpl w:val="2196CB46"/>
    <w:lvl w:ilvl="0" w:tplc="41DC2880">
      <w:start w:val="2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026E59"/>
    <w:multiLevelType w:val="hybridMultilevel"/>
    <w:tmpl w:val="B5261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5462AB"/>
    <w:multiLevelType w:val="hybridMultilevel"/>
    <w:tmpl w:val="A4BAE168"/>
    <w:lvl w:ilvl="0" w:tplc="C5562298">
      <w:start w:val="2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7E3717"/>
    <w:multiLevelType w:val="hybridMultilevel"/>
    <w:tmpl w:val="70968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C271CC"/>
    <w:multiLevelType w:val="hybridMultilevel"/>
    <w:tmpl w:val="BFA4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1196E"/>
    <w:multiLevelType w:val="hybridMultilevel"/>
    <w:tmpl w:val="B5261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8B4D97"/>
    <w:multiLevelType w:val="hybridMultilevel"/>
    <w:tmpl w:val="B164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C0031C"/>
    <w:multiLevelType w:val="hybridMultilevel"/>
    <w:tmpl w:val="CD803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716728"/>
    <w:multiLevelType w:val="hybridMultilevel"/>
    <w:tmpl w:val="844A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AB4F73"/>
    <w:multiLevelType w:val="hybridMultilevel"/>
    <w:tmpl w:val="B5261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EF75B2"/>
    <w:multiLevelType w:val="hybridMultilevel"/>
    <w:tmpl w:val="73A84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3676B0"/>
    <w:multiLevelType w:val="hybridMultilevel"/>
    <w:tmpl w:val="5BC87216"/>
    <w:lvl w:ilvl="0" w:tplc="ED78CCC6">
      <w:start w:val="2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C45644"/>
    <w:multiLevelType w:val="hybridMultilevel"/>
    <w:tmpl w:val="7BA84658"/>
    <w:lvl w:ilvl="0" w:tplc="4E348E02">
      <w:start w:val="2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4783E"/>
    <w:multiLevelType w:val="hybridMultilevel"/>
    <w:tmpl w:val="6F185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9C46CF"/>
    <w:multiLevelType w:val="hybridMultilevel"/>
    <w:tmpl w:val="7FE2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A909A2"/>
    <w:multiLevelType w:val="hybridMultilevel"/>
    <w:tmpl w:val="B2E46610"/>
    <w:lvl w:ilvl="0" w:tplc="173A7122">
      <w:start w:val="2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B5C23"/>
    <w:multiLevelType w:val="hybridMultilevel"/>
    <w:tmpl w:val="DF461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1A541E"/>
    <w:multiLevelType w:val="hybridMultilevel"/>
    <w:tmpl w:val="B526141E"/>
    <w:lvl w:ilvl="0" w:tplc="5E42A46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E86D3A"/>
    <w:multiLevelType w:val="hybridMultilevel"/>
    <w:tmpl w:val="0C662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C30786"/>
    <w:multiLevelType w:val="multilevel"/>
    <w:tmpl w:val="FF18E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4EB2F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4FE090C"/>
    <w:multiLevelType w:val="hybridMultilevel"/>
    <w:tmpl w:val="9CF4D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6500E0"/>
    <w:multiLevelType w:val="hybridMultilevel"/>
    <w:tmpl w:val="901A9DBC"/>
    <w:lvl w:ilvl="0" w:tplc="464AD9F0">
      <w:start w:val="2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D0688B"/>
    <w:multiLevelType w:val="hybridMultilevel"/>
    <w:tmpl w:val="BA6C3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AD55AB"/>
    <w:multiLevelType w:val="hybridMultilevel"/>
    <w:tmpl w:val="8A8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D5159A"/>
    <w:multiLevelType w:val="hybridMultilevel"/>
    <w:tmpl w:val="D4B0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F54AAF"/>
    <w:multiLevelType w:val="hybridMultilevel"/>
    <w:tmpl w:val="3C6E9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0C71C0F"/>
    <w:multiLevelType w:val="hybridMultilevel"/>
    <w:tmpl w:val="3E62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665658"/>
    <w:multiLevelType w:val="hybridMultilevel"/>
    <w:tmpl w:val="8D86F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A24029"/>
    <w:multiLevelType w:val="hybridMultilevel"/>
    <w:tmpl w:val="2B56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D00206"/>
    <w:multiLevelType w:val="hybridMultilevel"/>
    <w:tmpl w:val="B5261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777178"/>
    <w:multiLevelType w:val="hybridMultilevel"/>
    <w:tmpl w:val="96EC83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CC07A6D"/>
    <w:multiLevelType w:val="hybridMultilevel"/>
    <w:tmpl w:val="E71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1714DE"/>
    <w:multiLevelType w:val="hybridMultilevel"/>
    <w:tmpl w:val="6742E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E71D80"/>
    <w:multiLevelType w:val="hybridMultilevel"/>
    <w:tmpl w:val="2A8A6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EF222A6"/>
    <w:multiLevelType w:val="hybridMultilevel"/>
    <w:tmpl w:val="D0201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F033F3"/>
    <w:multiLevelType w:val="hybridMultilevel"/>
    <w:tmpl w:val="6652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AA27ED"/>
    <w:multiLevelType w:val="hybridMultilevel"/>
    <w:tmpl w:val="D236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DE601C"/>
    <w:multiLevelType w:val="hybridMultilevel"/>
    <w:tmpl w:val="9C6EA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60583"/>
    <w:multiLevelType w:val="hybridMultilevel"/>
    <w:tmpl w:val="5D6A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60241D"/>
    <w:multiLevelType w:val="hybridMultilevel"/>
    <w:tmpl w:val="C67AB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8E7953"/>
    <w:multiLevelType w:val="hybridMultilevel"/>
    <w:tmpl w:val="7770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793788"/>
    <w:multiLevelType w:val="hybridMultilevel"/>
    <w:tmpl w:val="E118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DB37D6"/>
    <w:multiLevelType w:val="hybridMultilevel"/>
    <w:tmpl w:val="8F30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D2DD3"/>
    <w:multiLevelType w:val="hybridMultilevel"/>
    <w:tmpl w:val="684E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3B6787"/>
    <w:multiLevelType w:val="hybridMultilevel"/>
    <w:tmpl w:val="C38A3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C94F7C"/>
    <w:multiLevelType w:val="hybridMultilevel"/>
    <w:tmpl w:val="19529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20A56"/>
    <w:multiLevelType w:val="hybridMultilevel"/>
    <w:tmpl w:val="5F94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F71433"/>
    <w:multiLevelType w:val="hybridMultilevel"/>
    <w:tmpl w:val="5F28EB8A"/>
    <w:lvl w:ilvl="0" w:tplc="4E68520E">
      <w:start w:val="2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0B1384"/>
    <w:multiLevelType w:val="hybridMultilevel"/>
    <w:tmpl w:val="7E503C2E"/>
    <w:lvl w:ilvl="0" w:tplc="5D7A6CAC">
      <w:start w:val="2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3932B1"/>
    <w:multiLevelType w:val="hybridMultilevel"/>
    <w:tmpl w:val="B5261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920E94"/>
    <w:multiLevelType w:val="hybridMultilevel"/>
    <w:tmpl w:val="3A6CB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E531A6"/>
    <w:multiLevelType w:val="hybridMultilevel"/>
    <w:tmpl w:val="EE6644A2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4406C4"/>
    <w:multiLevelType w:val="hybridMultilevel"/>
    <w:tmpl w:val="B52614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FA11A4C"/>
    <w:multiLevelType w:val="hybridMultilevel"/>
    <w:tmpl w:val="73B208B8"/>
    <w:lvl w:ilvl="0" w:tplc="1670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11230">
    <w:abstractNumId w:val="27"/>
  </w:num>
  <w:num w:numId="2" w16cid:durableId="472522278">
    <w:abstractNumId w:val="44"/>
  </w:num>
  <w:num w:numId="3" w16cid:durableId="1596355185">
    <w:abstractNumId w:val="41"/>
  </w:num>
  <w:num w:numId="4" w16cid:durableId="1165589452">
    <w:abstractNumId w:val="54"/>
  </w:num>
  <w:num w:numId="5" w16cid:durableId="1633899275">
    <w:abstractNumId w:val="74"/>
  </w:num>
  <w:num w:numId="6" w16cid:durableId="423262165">
    <w:abstractNumId w:val="10"/>
  </w:num>
  <w:num w:numId="7" w16cid:durableId="1032804565">
    <w:abstractNumId w:val="29"/>
  </w:num>
  <w:num w:numId="8" w16cid:durableId="519635104">
    <w:abstractNumId w:val="23"/>
  </w:num>
  <w:num w:numId="9" w16cid:durableId="839007487">
    <w:abstractNumId w:val="33"/>
  </w:num>
  <w:num w:numId="10" w16cid:durableId="301887287">
    <w:abstractNumId w:val="25"/>
  </w:num>
  <w:num w:numId="11" w16cid:durableId="482937151">
    <w:abstractNumId w:val="52"/>
  </w:num>
  <w:num w:numId="12" w16cid:durableId="1649554855">
    <w:abstractNumId w:val="30"/>
  </w:num>
  <w:num w:numId="13" w16cid:durableId="1964842881">
    <w:abstractNumId w:val="66"/>
  </w:num>
  <w:num w:numId="14" w16cid:durableId="1558784465">
    <w:abstractNumId w:val="76"/>
  </w:num>
  <w:num w:numId="15" w16cid:durableId="477697143">
    <w:abstractNumId w:val="65"/>
  </w:num>
  <w:num w:numId="16" w16cid:durableId="309942330">
    <w:abstractNumId w:val="42"/>
  </w:num>
  <w:num w:numId="17" w16cid:durableId="27414157">
    <w:abstractNumId w:val="47"/>
  </w:num>
  <w:num w:numId="18" w16cid:durableId="972949055">
    <w:abstractNumId w:val="60"/>
  </w:num>
  <w:num w:numId="19" w16cid:durableId="1072502157">
    <w:abstractNumId w:val="57"/>
  </w:num>
  <w:num w:numId="20" w16cid:durableId="86079479">
    <w:abstractNumId w:val="63"/>
  </w:num>
  <w:num w:numId="21" w16cid:durableId="77101068">
    <w:abstractNumId w:val="31"/>
  </w:num>
  <w:num w:numId="22" w16cid:durableId="1235162145">
    <w:abstractNumId w:val="53"/>
  </w:num>
  <w:num w:numId="23" w16cid:durableId="100413933">
    <w:abstractNumId w:val="50"/>
  </w:num>
  <w:num w:numId="24" w16cid:durableId="191303974">
    <w:abstractNumId w:val="61"/>
  </w:num>
  <w:num w:numId="25" w16cid:durableId="515577514">
    <w:abstractNumId w:val="48"/>
  </w:num>
  <w:num w:numId="26" w16cid:durableId="1541162656">
    <w:abstractNumId w:val="70"/>
  </w:num>
  <w:num w:numId="27" w16cid:durableId="1042024020">
    <w:abstractNumId w:val="18"/>
  </w:num>
  <w:num w:numId="28" w16cid:durableId="1151407666">
    <w:abstractNumId w:val="69"/>
  </w:num>
  <w:num w:numId="29" w16cid:durableId="540747652">
    <w:abstractNumId w:val="16"/>
  </w:num>
  <w:num w:numId="30" w16cid:durableId="668288265">
    <w:abstractNumId w:val="62"/>
  </w:num>
  <w:num w:numId="31" w16cid:durableId="1136216762">
    <w:abstractNumId w:val="40"/>
  </w:num>
  <w:num w:numId="32" w16cid:durableId="1816950262">
    <w:abstractNumId w:val="34"/>
  </w:num>
  <w:num w:numId="33" w16cid:durableId="1911650452">
    <w:abstractNumId w:val="38"/>
  </w:num>
  <w:num w:numId="34" w16cid:durableId="929118710">
    <w:abstractNumId w:val="67"/>
  </w:num>
  <w:num w:numId="35" w16cid:durableId="493767657">
    <w:abstractNumId w:val="13"/>
  </w:num>
  <w:num w:numId="36" w16cid:durableId="280721433">
    <w:abstractNumId w:val="15"/>
  </w:num>
  <w:num w:numId="37" w16cid:durableId="1010762425">
    <w:abstractNumId w:val="20"/>
  </w:num>
  <w:num w:numId="38" w16cid:durableId="344291503">
    <w:abstractNumId w:val="55"/>
  </w:num>
  <w:num w:numId="39" w16cid:durableId="720713360">
    <w:abstractNumId w:val="64"/>
  </w:num>
  <w:num w:numId="40" w16cid:durableId="1771124336">
    <w:abstractNumId w:val="19"/>
  </w:num>
  <w:num w:numId="41" w16cid:durableId="371464899">
    <w:abstractNumId w:val="49"/>
  </w:num>
  <w:num w:numId="42" w16cid:durableId="2039506796">
    <w:abstractNumId w:val="68"/>
  </w:num>
  <w:num w:numId="43" w16cid:durableId="1643389778">
    <w:abstractNumId w:val="56"/>
  </w:num>
  <w:num w:numId="44" w16cid:durableId="604651305">
    <w:abstractNumId w:val="45"/>
  </w:num>
  <w:num w:numId="45" w16cid:durableId="1094326655">
    <w:abstractNumId w:val="77"/>
  </w:num>
  <w:num w:numId="46" w16cid:durableId="202906158">
    <w:abstractNumId w:val="21"/>
  </w:num>
  <w:num w:numId="47" w16cid:durableId="1843203791">
    <w:abstractNumId w:val="37"/>
  </w:num>
  <w:num w:numId="48" w16cid:durableId="5833947">
    <w:abstractNumId w:val="58"/>
  </w:num>
  <w:num w:numId="49" w16cid:durableId="1532646281">
    <w:abstractNumId w:val="28"/>
  </w:num>
  <w:num w:numId="50" w16cid:durableId="1084843432">
    <w:abstractNumId w:val="43"/>
  </w:num>
  <w:num w:numId="51" w16cid:durableId="1047291935">
    <w:abstractNumId w:val="73"/>
  </w:num>
  <w:num w:numId="52" w16cid:durableId="1360623586">
    <w:abstractNumId w:val="35"/>
  </w:num>
  <w:num w:numId="53" w16cid:durableId="677853858">
    <w:abstractNumId w:val="39"/>
  </w:num>
  <w:num w:numId="54" w16cid:durableId="858003458">
    <w:abstractNumId w:val="72"/>
  </w:num>
  <w:num w:numId="55" w16cid:durableId="188685674">
    <w:abstractNumId w:val="24"/>
  </w:num>
  <w:num w:numId="56" w16cid:durableId="826480935">
    <w:abstractNumId w:val="22"/>
  </w:num>
  <w:num w:numId="57" w16cid:durableId="1190219654">
    <w:abstractNumId w:val="14"/>
  </w:num>
  <w:num w:numId="58" w16cid:durableId="370150410">
    <w:abstractNumId w:val="51"/>
  </w:num>
  <w:num w:numId="59" w16cid:durableId="183520956">
    <w:abstractNumId w:val="32"/>
  </w:num>
  <w:num w:numId="60" w16cid:durableId="870461068">
    <w:abstractNumId w:val="26"/>
  </w:num>
  <w:num w:numId="61" w16cid:durableId="1902137499">
    <w:abstractNumId w:val="46"/>
  </w:num>
  <w:num w:numId="62" w16cid:durableId="1505246753">
    <w:abstractNumId w:val="36"/>
  </w:num>
  <w:num w:numId="63" w16cid:durableId="1016729034">
    <w:abstractNumId w:val="71"/>
  </w:num>
  <w:num w:numId="64" w16cid:durableId="1258099945">
    <w:abstractNumId w:val="59"/>
  </w:num>
  <w:num w:numId="65" w16cid:durableId="107627087">
    <w:abstractNumId w:val="11"/>
  </w:num>
  <w:num w:numId="66" w16cid:durableId="1463377506">
    <w:abstractNumId w:val="75"/>
  </w:num>
  <w:num w:numId="67" w16cid:durableId="761874692">
    <w:abstractNumId w:val="17"/>
  </w:num>
  <w:num w:numId="68" w16cid:durableId="257639875">
    <w:abstractNumId w:val="78"/>
  </w:num>
  <w:num w:numId="69" w16cid:durableId="12738266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9"/>
    <w:rsid w:val="000007DF"/>
    <w:rsid w:val="000008C3"/>
    <w:rsid w:val="000008CE"/>
    <w:rsid w:val="000023B1"/>
    <w:rsid w:val="000024AC"/>
    <w:rsid w:val="00002C68"/>
    <w:rsid w:val="00003FFA"/>
    <w:rsid w:val="00004652"/>
    <w:rsid w:val="00004F0C"/>
    <w:rsid w:val="0000572E"/>
    <w:rsid w:val="00005AD6"/>
    <w:rsid w:val="0000680E"/>
    <w:rsid w:val="00006928"/>
    <w:rsid w:val="00006EF7"/>
    <w:rsid w:val="00010437"/>
    <w:rsid w:val="00012486"/>
    <w:rsid w:val="00012DB6"/>
    <w:rsid w:val="000145A3"/>
    <w:rsid w:val="00014E3A"/>
    <w:rsid w:val="000163A7"/>
    <w:rsid w:val="0001659E"/>
    <w:rsid w:val="000174AD"/>
    <w:rsid w:val="0002042C"/>
    <w:rsid w:val="00020A7B"/>
    <w:rsid w:val="0002106A"/>
    <w:rsid w:val="00021D5B"/>
    <w:rsid w:val="00022BA0"/>
    <w:rsid w:val="00023AB5"/>
    <w:rsid w:val="000258A8"/>
    <w:rsid w:val="000260D8"/>
    <w:rsid w:val="00026B59"/>
    <w:rsid w:val="00026BB3"/>
    <w:rsid w:val="000275F1"/>
    <w:rsid w:val="0002784B"/>
    <w:rsid w:val="000322C4"/>
    <w:rsid w:val="0003423A"/>
    <w:rsid w:val="00034A69"/>
    <w:rsid w:val="000355FD"/>
    <w:rsid w:val="000359B2"/>
    <w:rsid w:val="00037AFC"/>
    <w:rsid w:val="00037D7B"/>
    <w:rsid w:val="00037F13"/>
    <w:rsid w:val="0004106D"/>
    <w:rsid w:val="00043D27"/>
    <w:rsid w:val="00043EA8"/>
    <w:rsid w:val="000448F8"/>
    <w:rsid w:val="00045241"/>
    <w:rsid w:val="00045404"/>
    <w:rsid w:val="00045DCD"/>
    <w:rsid w:val="000462BC"/>
    <w:rsid w:val="000464A7"/>
    <w:rsid w:val="00047C3E"/>
    <w:rsid w:val="00047EAB"/>
    <w:rsid w:val="00050FC8"/>
    <w:rsid w:val="000516A3"/>
    <w:rsid w:val="0005327C"/>
    <w:rsid w:val="00053C0C"/>
    <w:rsid w:val="000542BE"/>
    <w:rsid w:val="000568A9"/>
    <w:rsid w:val="00057447"/>
    <w:rsid w:val="00064B36"/>
    <w:rsid w:val="000663CA"/>
    <w:rsid w:val="0006677C"/>
    <w:rsid w:val="0006683E"/>
    <w:rsid w:val="00067419"/>
    <w:rsid w:val="00067B92"/>
    <w:rsid w:val="00070992"/>
    <w:rsid w:val="0007160D"/>
    <w:rsid w:val="00071616"/>
    <w:rsid w:val="00072E63"/>
    <w:rsid w:val="0007435A"/>
    <w:rsid w:val="0007549E"/>
    <w:rsid w:val="000757AD"/>
    <w:rsid w:val="00076400"/>
    <w:rsid w:val="00076FC9"/>
    <w:rsid w:val="00081035"/>
    <w:rsid w:val="000813A0"/>
    <w:rsid w:val="00081D5A"/>
    <w:rsid w:val="00081F94"/>
    <w:rsid w:val="0008429F"/>
    <w:rsid w:val="00084919"/>
    <w:rsid w:val="00086897"/>
    <w:rsid w:val="00087B37"/>
    <w:rsid w:val="00090B34"/>
    <w:rsid w:val="00090CEF"/>
    <w:rsid w:val="00091D11"/>
    <w:rsid w:val="00091DA6"/>
    <w:rsid w:val="000931D8"/>
    <w:rsid w:val="00093E1F"/>
    <w:rsid w:val="00094372"/>
    <w:rsid w:val="000958D6"/>
    <w:rsid w:val="00095FF6"/>
    <w:rsid w:val="000973D8"/>
    <w:rsid w:val="000977F8"/>
    <w:rsid w:val="000A07A7"/>
    <w:rsid w:val="000A3913"/>
    <w:rsid w:val="000A4FF6"/>
    <w:rsid w:val="000B020A"/>
    <w:rsid w:val="000B21F7"/>
    <w:rsid w:val="000B3C7B"/>
    <w:rsid w:val="000B5350"/>
    <w:rsid w:val="000B6354"/>
    <w:rsid w:val="000C0CF2"/>
    <w:rsid w:val="000C2F5E"/>
    <w:rsid w:val="000C38E0"/>
    <w:rsid w:val="000C3E75"/>
    <w:rsid w:val="000C4895"/>
    <w:rsid w:val="000C6EC0"/>
    <w:rsid w:val="000C7B1B"/>
    <w:rsid w:val="000C7B5E"/>
    <w:rsid w:val="000C7E73"/>
    <w:rsid w:val="000D0024"/>
    <w:rsid w:val="000D1F66"/>
    <w:rsid w:val="000D269C"/>
    <w:rsid w:val="000D2A45"/>
    <w:rsid w:val="000D5BFD"/>
    <w:rsid w:val="000D72F5"/>
    <w:rsid w:val="000D741C"/>
    <w:rsid w:val="000E0C1F"/>
    <w:rsid w:val="000E0E29"/>
    <w:rsid w:val="000E23A9"/>
    <w:rsid w:val="000E242F"/>
    <w:rsid w:val="000E382C"/>
    <w:rsid w:val="000E3A58"/>
    <w:rsid w:val="000E4328"/>
    <w:rsid w:val="000E5AF1"/>
    <w:rsid w:val="000E6076"/>
    <w:rsid w:val="000E6274"/>
    <w:rsid w:val="000E71D7"/>
    <w:rsid w:val="000E76CD"/>
    <w:rsid w:val="000F046F"/>
    <w:rsid w:val="000F0D83"/>
    <w:rsid w:val="000F1F9C"/>
    <w:rsid w:val="000F24DA"/>
    <w:rsid w:val="000F28B5"/>
    <w:rsid w:val="000F2C25"/>
    <w:rsid w:val="000F48BA"/>
    <w:rsid w:val="000F72DB"/>
    <w:rsid w:val="00101ABA"/>
    <w:rsid w:val="00102CF0"/>
    <w:rsid w:val="00103E8F"/>
    <w:rsid w:val="00104E65"/>
    <w:rsid w:val="0010554B"/>
    <w:rsid w:val="00106545"/>
    <w:rsid w:val="001069E9"/>
    <w:rsid w:val="001151DF"/>
    <w:rsid w:val="00116F6A"/>
    <w:rsid w:val="00117195"/>
    <w:rsid w:val="00121F1E"/>
    <w:rsid w:val="0012271C"/>
    <w:rsid w:val="00122F7F"/>
    <w:rsid w:val="00123F5F"/>
    <w:rsid w:val="001240A9"/>
    <w:rsid w:val="00126525"/>
    <w:rsid w:val="001270C7"/>
    <w:rsid w:val="001316A0"/>
    <w:rsid w:val="00131FA7"/>
    <w:rsid w:val="00133158"/>
    <w:rsid w:val="00133BB0"/>
    <w:rsid w:val="00133D45"/>
    <w:rsid w:val="00134E60"/>
    <w:rsid w:val="0013598E"/>
    <w:rsid w:val="00136857"/>
    <w:rsid w:val="00140BBD"/>
    <w:rsid w:val="00142DEC"/>
    <w:rsid w:val="00144142"/>
    <w:rsid w:val="001443C8"/>
    <w:rsid w:val="001456E9"/>
    <w:rsid w:val="0014586A"/>
    <w:rsid w:val="001458F3"/>
    <w:rsid w:val="0014717A"/>
    <w:rsid w:val="00150581"/>
    <w:rsid w:val="001535F0"/>
    <w:rsid w:val="00154A1F"/>
    <w:rsid w:val="00155AF9"/>
    <w:rsid w:val="00157D7A"/>
    <w:rsid w:val="0016117F"/>
    <w:rsid w:val="00161275"/>
    <w:rsid w:val="00161D8C"/>
    <w:rsid w:val="00161E0B"/>
    <w:rsid w:val="00162469"/>
    <w:rsid w:val="00163CF4"/>
    <w:rsid w:val="00163E50"/>
    <w:rsid w:val="00165A61"/>
    <w:rsid w:val="00165DC3"/>
    <w:rsid w:val="00166A2C"/>
    <w:rsid w:val="00167247"/>
    <w:rsid w:val="00167586"/>
    <w:rsid w:val="00170A2E"/>
    <w:rsid w:val="00172972"/>
    <w:rsid w:val="00172C4B"/>
    <w:rsid w:val="00172EDE"/>
    <w:rsid w:val="0017618E"/>
    <w:rsid w:val="001764C6"/>
    <w:rsid w:val="001814F3"/>
    <w:rsid w:val="00181898"/>
    <w:rsid w:val="001819D4"/>
    <w:rsid w:val="00181EB0"/>
    <w:rsid w:val="00183F45"/>
    <w:rsid w:val="00184556"/>
    <w:rsid w:val="00184766"/>
    <w:rsid w:val="00185DEA"/>
    <w:rsid w:val="00186217"/>
    <w:rsid w:val="00187981"/>
    <w:rsid w:val="00190795"/>
    <w:rsid w:val="00192832"/>
    <w:rsid w:val="00192C36"/>
    <w:rsid w:val="00193636"/>
    <w:rsid w:val="00193ECF"/>
    <w:rsid w:val="00195555"/>
    <w:rsid w:val="001960C6"/>
    <w:rsid w:val="001961D8"/>
    <w:rsid w:val="001A09D4"/>
    <w:rsid w:val="001A1615"/>
    <w:rsid w:val="001A3252"/>
    <w:rsid w:val="001A3935"/>
    <w:rsid w:val="001A3CE9"/>
    <w:rsid w:val="001A5A0D"/>
    <w:rsid w:val="001B0C0D"/>
    <w:rsid w:val="001B0DB8"/>
    <w:rsid w:val="001B2144"/>
    <w:rsid w:val="001B25AE"/>
    <w:rsid w:val="001B34A9"/>
    <w:rsid w:val="001B35F2"/>
    <w:rsid w:val="001B3779"/>
    <w:rsid w:val="001B46A8"/>
    <w:rsid w:val="001B71A1"/>
    <w:rsid w:val="001C0817"/>
    <w:rsid w:val="001C29BE"/>
    <w:rsid w:val="001C2D39"/>
    <w:rsid w:val="001C44F6"/>
    <w:rsid w:val="001C4C6C"/>
    <w:rsid w:val="001C64F9"/>
    <w:rsid w:val="001C6AA9"/>
    <w:rsid w:val="001C787D"/>
    <w:rsid w:val="001C7A0F"/>
    <w:rsid w:val="001C7DA5"/>
    <w:rsid w:val="001D0162"/>
    <w:rsid w:val="001D029A"/>
    <w:rsid w:val="001D0596"/>
    <w:rsid w:val="001D24D8"/>
    <w:rsid w:val="001D46BD"/>
    <w:rsid w:val="001D643A"/>
    <w:rsid w:val="001D6625"/>
    <w:rsid w:val="001D738D"/>
    <w:rsid w:val="001D79F4"/>
    <w:rsid w:val="001D7A78"/>
    <w:rsid w:val="001E04D1"/>
    <w:rsid w:val="001E1630"/>
    <w:rsid w:val="001E1ECE"/>
    <w:rsid w:val="001E260D"/>
    <w:rsid w:val="001E34F7"/>
    <w:rsid w:val="001E66F5"/>
    <w:rsid w:val="001E777B"/>
    <w:rsid w:val="001E7B45"/>
    <w:rsid w:val="001F0E12"/>
    <w:rsid w:val="001F16FC"/>
    <w:rsid w:val="001F19F1"/>
    <w:rsid w:val="001F2145"/>
    <w:rsid w:val="001F2D7C"/>
    <w:rsid w:val="001F5352"/>
    <w:rsid w:val="001F5358"/>
    <w:rsid w:val="001F5E3B"/>
    <w:rsid w:val="001F6094"/>
    <w:rsid w:val="00200A14"/>
    <w:rsid w:val="00201ECD"/>
    <w:rsid w:val="00202650"/>
    <w:rsid w:val="00203D5B"/>
    <w:rsid w:val="00204BC2"/>
    <w:rsid w:val="00206EEB"/>
    <w:rsid w:val="002111B1"/>
    <w:rsid w:val="00212ED3"/>
    <w:rsid w:val="002131E9"/>
    <w:rsid w:val="002141E2"/>
    <w:rsid w:val="0021524E"/>
    <w:rsid w:val="00217B6F"/>
    <w:rsid w:val="002218CD"/>
    <w:rsid w:val="00222591"/>
    <w:rsid w:val="00222FC6"/>
    <w:rsid w:val="00224678"/>
    <w:rsid w:val="00225DDB"/>
    <w:rsid w:val="00225FB1"/>
    <w:rsid w:val="00226BE4"/>
    <w:rsid w:val="00227173"/>
    <w:rsid w:val="00231A94"/>
    <w:rsid w:val="002361CE"/>
    <w:rsid w:val="002376CC"/>
    <w:rsid w:val="002408C3"/>
    <w:rsid w:val="002416EF"/>
    <w:rsid w:val="002421DE"/>
    <w:rsid w:val="002425FB"/>
    <w:rsid w:val="002435F3"/>
    <w:rsid w:val="0024408A"/>
    <w:rsid w:val="0024744A"/>
    <w:rsid w:val="002478CC"/>
    <w:rsid w:val="00250012"/>
    <w:rsid w:val="00250917"/>
    <w:rsid w:val="00255D82"/>
    <w:rsid w:val="00256632"/>
    <w:rsid w:val="00257AD9"/>
    <w:rsid w:val="00257BF5"/>
    <w:rsid w:val="00261B2C"/>
    <w:rsid w:val="00262E1D"/>
    <w:rsid w:val="00264634"/>
    <w:rsid w:val="00264977"/>
    <w:rsid w:val="00264A31"/>
    <w:rsid w:val="0026500D"/>
    <w:rsid w:val="002665B0"/>
    <w:rsid w:val="002669D2"/>
    <w:rsid w:val="002707E9"/>
    <w:rsid w:val="00270C00"/>
    <w:rsid w:val="0027278E"/>
    <w:rsid w:val="00273BA5"/>
    <w:rsid w:val="00273CE6"/>
    <w:rsid w:val="0027523C"/>
    <w:rsid w:val="00276069"/>
    <w:rsid w:val="0027639D"/>
    <w:rsid w:val="00280C53"/>
    <w:rsid w:val="00281326"/>
    <w:rsid w:val="002823B9"/>
    <w:rsid w:val="002825AF"/>
    <w:rsid w:val="00283FC8"/>
    <w:rsid w:val="00285DD5"/>
    <w:rsid w:val="00286593"/>
    <w:rsid w:val="002875D4"/>
    <w:rsid w:val="0028790A"/>
    <w:rsid w:val="00290AFC"/>
    <w:rsid w:val="00291441"/>
    <w:rsid w:val="00294696"/>
    <w:rsid w:val="00295B8F"/>
    <w:rsid w:val="0029715D"/>
    <w:rsid w:val="002A1467"/>
    <w:rsid w:val="002A1AC3"/>
    <w:rsid w:val="002A2914"/>
    <w:rsid w:val="002A3767"/>
    <w:rsid w:val="002A37CD"/>
    <w:rsid w:val="002A411A"/>
    <w:rsid w:val="002A49D4"/>
    <w:rsid w:val="002A4DCD"/>
    <w:rsid w:val="002A6362"/>
    <w:rsid w:val="002A6731"/>
    <w:rsid w:val="002A7C86"/>
    <w:rsid w:val="002B0429"/>
    <w:rsid w:val="002B0A1E"/>
    <w:rsid w:val="002B2678"/>
    <w:rsid w:val="002B307D"/>
    <w:rsid w:val="002B31FA"/>
    <w:rsid w:val="002B37C2"/>
    <w:rsid w:val="002B5F88"/>
    <w:rsid w:val="002B6872"/>
    <w:rsid w:val="002B6920"/>
    <w:rsid w:val="002B6AD3"/>
    <w:rsid w:val="002B6BE1"/>
    <w:rsid w:val="002C1159"/>
    <w:rsid w:val="002C1E59"/>
    <w:rsid w:val="002C4031"/>
    <w:rsid w:val="002C7A9F"/>
    <w:rsid w:val="002C7CE1"/>
    <w:rsid w:val="002C7E0D"/>
    <w:rsid w:val="002D291A"/>
    <w:rsid w:val="002D30C9"/>
    <w:rsid w:val="002D338F"/>
    <w:rsid w:val="002D5065"/>
    <w:rsid w:val="002D58F1"/>
    <w:rsid w:val="002D66FD"/>
    <w:rsid w:val="002D6FEC"/>
    <w:rsid w:val="002D7193"/>
    <w:rsid w:val="002E1647"/>
    <w:rsid w:val="002E23D4"/>
    <w:rsid w:val="002E3FA3"/>
    <w:rsid w:val="002E620F"/>
    <w:rsid w:val="002E70A8"/>
    <w:rsid w:val="002E7C9E"/>
    <w:rsid w:val="002E7CC1"/>
    <w:rsid w:val="002F0F41"/>
    <w:rsid w:val="002F1299"/>
    <w:rsid w:val="002F176D"/>
    <w:rsid w:val="002F2692"/>
    <w:rsid w:val="002F36E8"/>
    <w:rsid w:val="002F45CE"/>
    <w:rsid w:val="002F465E"/>
    <w:rsid w:val="002F4D86"/>
    <w:rsid w:val="002F512D"/>
    <w:rsid w:val="002F5AE6"/>
    <w:rsid w:val="002F5D18"/>
    <w:rsid w:val="002F631D"/>
    <w:rsid w:val="002F786F"/>
    <w:rsid w:val="002F7BFB"/>
    <w:rsid w:val="002F7FC4"/>
    <w:rsid w:val="003007F6"/>
    <w:rsid w:val="003008B1"/>
    <w:rsid w:val="00300E1B"/>
    <w:rsid w:val="0030268B"/>
    <w:rsid w:val="00304E10"/>
    <w:rsid w:val="00304F3B"/>
    <w:rsid w:val="00306205"/>
    <w:rsid w:val="00310EFF"/>
    <w:rsid w:val="00311162"/>
    <w:rsid w:val="00311DC9"/>
    <w:rsid w:val="00311DFD"/>
    <w:rsid w:val="00312500"/>
    <w:rsid w:val="0031268D"/>
    <w:rsid w:val="00312A5E"/>
    <w:rsid w:val="00315795"/>
    <w:rsid w:val="00316B1C"/>
    <w:rsid w:val="003170F1"/>
    <w:rsid w:val="003201E2"/>
    <w:rsid w:val="003218D1"/>
    <w:rsid w:val="00322A1C"/>
    <w:rsid w:val="003240BE"/>
    <w:rsid w:val="003243E4"/>
    <w:rsid w:val="00324B63"/>
    <w:rsid w:val="00324FFE"/>
    <w:rsid w:val="00325248"/>
    <w:rsid w:val="00326F23"/>
    <w:rsid w:val="00327762"/>
    <w:rsid w:val="00330FC3"/>
    <w:rsid w:val="00332820"/>
    <w:rsid w:val="00332856"/>
    <w:rsid w:val="00333F62"/>
    <w:rsid w:val="00334059"/>
    <w:rsid w:val="0033413F"/>
    <w:rsid w:val="003349C0"/>
    <w:rsid w:val="0033690D"/>
    <w:rsid w:val="003421BE"/>
    <w:rsid w:val="003425A2"/>
    <w:rsid w:val="00342B05"/>
    <w:rsid w:val="0034543F"/>
    <w:rsid w:val="003476C6"/>
    <w:rsid w:val="00350D09"/>
    <w:rsid w:val="0035325C"/>
    <w:rsid w:val="00353B9A"/>
    <w:rsid w:val="00354DDF"/>
    <w:rsid w:val="00355101"/>
    <w:rsid w:val="00355D09"/>
    <w:rsid w:val="003578B4"/>
    <w:rsid w:val="0035798D"/>
    <w:rsid w:val="00361A30"/>
    <w:rsid w:val="00362CFA"/>
    <w:rsid w:val="003646CA"/>
    <w:rsid w:val="00365A7B"/>
    <w:rsid w:val="00366856"/>
    <w:rsid w:val="003705EE"/>
    <w:rsid w:val="003709B9"/>
    <w:rsid w:val="00371257"/>
    <w:rsid w:val="00374733"/>
    <w:rsid w:val="003764FD"/>
    <w:rsid w:val="003776AB"/>
    <w:rsid w:val="0038011E"/>
    <w:rsid w:val="00381600"/>
    <w:rsid w:val="003829E6"/>
    <w:rsid w:val="00382EE1"/>
    <w:rsid w:val="0038419A"/>
    <w:rsid w:val="00384B80"/>
    <w:rsid w:val="00385C9C"/>
    <w:rsid w:val="00386094"/>
    <w:rsid w:val="00386F87"/>
    <w:rsid w:val="00387A49"/>
    <w:rsid w:val="00391366"/>
    <w:rsid w:val="00394778"/>
    <w:rsid w:val="0039708A"/>
    <w:rsid w:val="003971B1"/>
    <w:rsid w:val="00397478"/>
    <w:rsid w:val="00397771"/>
    <w:rsid w:val="003A0AE0"/>
    <w:rsid w:val="003A11CE"/>
    <w:rsid w:val="003A4270"/>
    <w:rsid w:val="003A42B1"/>
    <w:rsid w:val="003A4D06"/>
    <w:rsid w:val="003A5B8E"/>
    <w:rsid w:val="003A7733"/>
    <w:rsid w:val="003A7C71"/>
    <w:rsid w:val="003B208D"/>
    <w:rsid w:val="003B2919"/>
    <w:rsid w:val="003B297F"/>
    <w:rsid w:val="003B3799"/>
    <w:rsid w:val="003B45FD"/>
    <w:rsid w:val="003B4664"/>
    <w:rsid w:val="003B4A3D"/>
    <w:rsid w:val="003B79CD"/>
    <w:rsid w:val="003C0332"/>
    <w:rsid w:val="003C0BD3"/>
    <w:rsid w:val="003C1341"/>
    <w:rsid w:val="003C2132"/>
    <w:rsid w:val="003C3C59"/>
    <w:rsid w:val="003C3E0D"/>
    <w:rsid w:val="003C483E"/>
    <w:rsid w:val="003C69E3"/>
    <w:rsid w:val="003C7802"/>
    <w:rsid w:val="003D12D6"/>
    <w:rsid w:val="003D27F9"/>
    <w:rsid w:val="003D4BFC"/>
    <w:rsid w:val="003D51E9"/>
    <w:rsid w:val="003D5863"/>
    <w:rsid w:val="003D735B"/>
    <w:rsid w:val="003E0414"/>
    <w:rsid w:val="003E0DFC"/>
    <w:rsid w:val="003E14BF"/>
    <w:rsid w:val="003E28D3"/>
    <w:rsid w:val="003E3897"/>
    <w:rsid w:val="003E3DF3"/>
    <w:rsid w:val="003E488E"/>
    <w:rsid w:val="003E569E"/>
    <w:rsid w:val="003E5B47"/>
    <w:rsid w:val="003E6B39"/>
    <w:rsid w:val="003E6C16"/>
    <w:rsid w:val="003E7F76"/>
    <w:rsid w:val="003F11D4"/>
    <w:rsid w:val="003F1807"/>
    <w:rsid w:val="003F56F1"/>
    <w:rsid w:val="003F5C96"/>
    <w:rsid w:val="00400C76"/>
    <w:rsid w:val="00402725"/>
    <w:rsid w:val="00403D2D"/>
    <w:rsid w:val="004046B9"/>
    <w:rsid w:val="00405D5D"/>
    <w:rsid w:val="0040605C"/>
    <w:rsid w:val="00406925"/>
    <w:rsid w:val="004073A4"/>
    <w:rsid w:val="00407DD5"/>
    <w:rsid w:val="0041243A"/>
    <w:rsid w:val="00412D6F"/>
    <w:rsid w:val="0041339C"/>
    <w:rsid w:val="00413BA2"/>
    <w:rsid w:val="00416DA2"/>
    <w:rsid w:val="004205A9"/>
    <w:rsid w:val="004213CF"/>
    <w:rsid w:val="00421BCC"/>
    <w:rsid w:val="00422AC9"/>
    <w:rsid w:val="004233A4"/>
    <w:rsid w:val="00423A3D"/>
    <w:rsid w:val="00423C42"/>
    <w:rsid w:val="00424A91"/>
    <w:rsid w:val="00426382"/>
    <w:rsid w:val="0043119B"/>
    <w:rsid w:val="00431ACC"/>
    <w:rsid w:val="0043239D"/>
    <w:rsid w:val="00433D7B"/>
    <w:rsid w:val="004351EB"/>
    <w:rsid w:val="004352E4"/>
    <w:rsid w:val="0044019D"/>
    <w:rsid w:val="0044051A"/>
    <w:rsid w:val="00441169"/>
    <w:rsid w:val="004414CE"/>
    <w:rsid w:val="004436A3"/>
    <w:rsid w:val="0044540B"/>
    <w:rsid w:val="004456B8"/>
    <w:rsid w:val="0044676F"/>
    <w:rsid w:val="00446DD6"/>
    <w:rsid w:val="0045195F"/>
    <w:rsid w:val="00451A22"/>
    <w:rsid w:val="00452DDC"/>
    <w:rsid w:val="004556CC"/>
    <w:rsid w:val="00457BEB"/>
    <w:rsid w:val="004603CB"/>
    <w:rsid w:val="00460D22"/>
    <w:rsid w:val="00464B6D"/>
    <w:rsid w:val="00465B86"/>
    <w:rsid w:val="00465F94"/>
    <w:rsid w:val="004672E0"/>
    <w:rsid w:val="0046773A"/>
    <w:rsid w:val="00470F3A"/>
    <w:rsid w:val="00472AE8"/>
    <w:rsid w:val="00473C50"/>
    <w:rsid w:val="00475004"/>
    <w:rsid w:val="00475A26"/>
    <w:rsid w:val="00476273"/>
    <w:rsid w:val="004772F0"/>
    <w:rsid w:val="004775F1"/>
    <w:rsid w:val="00480F8B"/>
    <w:rsid w:val="00481AF7"/>
    <w:rsid w:val="004821E7"/>
    <w:rsid w:val="004822DA"/>
    <w:rsid w:val="0048327A"/>
    <w:rsid w:val="00483DD1"/>
    <w:rsid w:val="004861D2"/>
    <w:rsid w:val="004865CD"/>
    <w:rsid w:val="00490499"/>
    <w:rsid w:val="00491C26"/>
    <w:rsid w:val="00491DAD"/>
    <w:rsid w:val="00492586"/>
    <w:rsid w:val="00492808"/>
    <w:rsid w:val="00492B5D"/>
    <w:rsid w:val="0049314C"/>
    <w:rsid w:val="00493986"/>
    <w:rsid w:val="00493A23"/>
    <w:rsid w:val="00493C0A"/>
    <w:rsid w:val="0049447F"/>
    <w:rsid w:val="00494E10"/>
    <w:rsid w:val="004953A0"/>
    <w:rsid w:val="00495F43"/>
    <w:rsid w:val="004A0710"/>
    <w:rsid w:val="004A0B8A"/>
    <w:rsid w:val="004A2551"/>
    <w:rsid w:val="004A2986"/>
    <w:rsid w:val="004A2A48"/>
    <w:rsid w:val="004A38A2"/>
    <w:rsid w:val="004A65D2"/>
    <w:rsid w:val="004A6EC6"/>
    <w:rsid w:val="004A7458"/>
    <w:rsid w:val="004B0104"/>
    <w:rsid w:val="004B26F0"/>
    <w:rsid w:val="004B3185"/>
    <w:rsid w:val="004B37A3"/>
    <w:rsid w:val="004B3A74"/>
    <w:rsid w:val="004B3F3E"/>
    <w:rsid w:val="004B4BC8"/>
    <w:rsid w:val="004B4C94"/>
    <w:rsid w:val="004B52EB"/>
    <w:rsid w:val="004B533B"/>
    <w:rsid w:val="004B5548"/>
    <w:rsid w:val="004B6478"/>
    <w:rsid w:val="004B6EA9"/>
    <w:rsid w:val="004C1860"/>
    <w:rsid w:val="004C25D7"/>
    <w:rsid w:val="004C349C"/>
    <w:rsid w:val="004C34F5"/>
    <w:rsid w:val="004C5EA1"/>
    <w:rsid w:val="004C78DD"/>
    <w:rsid w:val="004D030B"/>
    <w:rsid w:val="004D0C9F"/>
    <w:rsid w:val="004D2571"/>
    <w:rsid w:val="004D3042"/>
    <w:rsid w:val="004D375A"/>
    <w:rsid w:val="004D5213"/>
    <w:rsid w:val="004D58DF"/>
    <w:rsid w:val="004D5F67"/>
    <w:rsid w:val="004D665D"/>
    <w:rsid w:val="004E16D7"/>
    <w:rsid w:val="004E4384"/>
    <w:rsid w:val="004E4672"/>
    <w:rsid w:val="004E7B1E"/>
    <w:rsid w:val="004E7D01"/>
    <w:rsid w:val="004F025B"/>
    <w:rsid w:val="004F1BC5"/>
    <w:rsid w:val="004F258F"/>
    <w:rsid w:val="004F3A2C"/>
    <w:rsid w:val="004F3B8B"/>
    <w:rsid w:val="004F4007"/>
    <w:rsid w:val="004F4199"/>
    <w:rsid w:val="004F45BA"/>
    <w:rsid w:val="004F781C"/>
    <w:rsid w:val="00500010"/>
    <w:rsid w:val="00501F92"/>
    <w:rsid w:val="005050D7"/>
    <w:rsid w:val="00506D92"/>
    <w:rsid w:val="00507A3F"/>
    <w:rsid w:val="00507C50"/>
    <w:rsid w:val="0051045F"/>
    <w:rsid w:val="005116F6"/>
    <w:rsid w:val="0051184A"/>
    <w:rsid w:val="005127BA"/>
    <w:rsid w:val="0051299E"/>
    <w:rsid w:val="005143C7"/>
    <w:rsid w:val="00515A3E"/>
    <w:rsid w:val="005160AF"/>
    <w:rsid w:val="00516D22"/>
    <w:rsid w:val="00520171"/>
    <w:rsid w:val="005204E1"/>
    <w:rsid w:val="00520524"/>
    <w:rsid w:val="00520B51"/>
    <w:rsid w:val="00524912"/>
    <w:rsid w:val="00525474"/>
    <w:rsid w:val="00532D01"/>
    <w:rsid w:val="00532EFF"/>
    <w:rsid w:val="00532FE9"/>
    <w:rsid w:val="00533D4D"/>
    <w:rsid w:val="005355FD"/>
    <w:rsid w:val="00535F33"/>
    <w:rsid w:val="005366B3"/>
    <w:rsid w:val="0053735E"/>
    <w:rsid w:val="00540CC6"/>
    <w:rsid w:val="00540E12"/>
    <w:rsid w:val="005414E7"/>
    <w:rsid w:val="00541EBF"/>
    <w:rsid w:val="00541F74"/>
    <w:rsid w:val="00542AD0"/>
    <w:rsid w:val="00542DA1"/>
    <w:rsid w:val="0054357F"/>
    <w:rsid w:val="005440B4"/>
    <w:rsid w:val="00544F76"/>
    <w:rsid w:val="00547BD9"/>
    <w:rsid w:val="005523AE"/>
    <w:rsid w:val="00552BB1"/>
    <w:rsid w:val="00554811"/>
    <w:rsid w:val="005556F3"/>
    <w:rsid w:val="0055620F"/>
    <w:rsid w:val="0056052F"/>
    <w:rsid w:val="00560DB4"/>
    <w:rsid w:val="00561F61"/>
    <w:rsid w:val="00566044"/>
    <w:rsid w:val="0057028C"/>
    <w:rsid w:val="00572877"/>
    <w:rsid w:val="00572B55"/>
    <w:rsid w:val="005735FE"/>
    <w:rsid w:val="0057512B"/>
    <w:rsid w:val="00576453"/>
    <w:rsid w:val="00576745"/>
    <w:rsid w:val="0057703E"/>
    <w:rsid w:val="00581AD0"/>
    <w:rsid w:val="005829CA"/>
    <w:rsid w:val="00583500"/>
    <w:rsid w:val="00584B09"/>
    <w:rsid w:val="00590CE0"/>
    <w:rsid w:val="00591DE9"/>
    <w:rsid w:val="005930F7"/>
    <w:rsid w:val="0059325E"/>
    <w:rsid w:val="005955CC"/>
    <w:rsid w:val="00596360"/>
    <w:rsid w:val="00596CB6"/>
    <w:rsid w:val="00597B76"/>
    <w:rsid w:val="005A0949"/>
    <w:rsid w:val="005A1102"/>
    <w:rsid w:val="005A2288"/>
    <w:rsid w:val="005A424A"/>
    <w:rsid w:val="005A4570"/>
    <w:rsid w:val="005A54F0"/>
    <w:rsid w:val="005A6733"/>
    <w:rsid w:val="005A734D"/>
    <w:rsid w:val="005A7A9A"/>
    <w:rsid w:val="005B4FC2"/>
    <w:rsid w:val="005B660B"/>
    <w:rsid w:val="005C1FDF"/>
    <w:rsid w:val="005C2797"/>
    <w:rsid w:val="005C4469"/>
    <w:rsid w:val="005C632E"/>
    <w:rsid w:val="005D0048"/>
    <w:rsid w:val="005D051C"/>
    <w:rsid w:val="005D218C"/>
    <w:rsid w:val="005D26FC"/>
    <w:rsid w:val="005D270E"/>
    <w:rsid w:val="005D2F85"/>
    <w:rsid w:val="005D3C14"/>
    <w:rsid w:val="005D4F95"/>
    <w:rsid w:val="005D7036"/>
    <w:rsid w:val="005E11F7"/>
    <w:rsid w:val="005E1363"/>
    <w:rsid w:val="005E1644"/>
    <w:rsid w:val="005E1D2F"/>
    <w:rsid w:val="005E3822"/>
    <w:rsid w:val="005E3F8A"/>
    <w:rsid w:val="005E43A8"/>
    <w:rsid w:val="005E624A"/>
    <w:rsid w:val="005E71F5"/>
    <w:rsid w:val="005F26C0"/>
    <w:rsid w:val="005F2728"/>
    <w:rsid w:val="005F5359"/>
    <w:rsid w:val="006001DD"/>
    <w:rsid w:val="00601B9E"/>
    <w:rsid w:val="00601CEB"/>
    <w:rsid w:val="00602A35"/>
    <w:rsid w:val="00603A5D"/>
    <w:rsid w:val="006050B3"/>
    <w:rsid w:val="006053D5"/>
    <w:rsid w:val="00605731"/>
    <w:rsid w:val="00605A08"/>
    <w:rsid w:val="00605F63"/>
    <w:rsid w:val="00606DD3"/>
    <w:rsid w:val="00607B95"/>
    <w:rsid w:val="00610E9E"/>
    <w:rsid w:val="00611856"/>
    <w:rsid w:val="00614273"/>
    <w:rsid w:val="006151EF"/>
    <w:rsid w:val="006157C9"/>
    <w:rsid w:val="006210B9"/>
    <w:rsid w:val="006216A6"/>
    <w:rsid w:val="00622A62"/>
    <w:rsid w:val="00622F15"/>
    <w:rsid w:val="00623939"/>
    <w:rsid w:val="00623AF8"/>
    <w:rsid w:val="00624A0F"/>
    <w:rsid w:val="00624A97"/>
    <w:rsid w:val="00626EC2"/>
    <w:rsid w:val="00627D4C"/>
    <w:rsid w:val="00630F85"/>
    <w:rsid w:val="0063275B"/>
    <w:rsid w:val="00632E2E"/>
    <w:rsid w:val="006341CA"/>
    <w:rsid w:val="006346FF"/>
    <w:rsid w:val="00637410"/>
    <w:rsid w:val="006417B8"/>
    <w:rsid w:val="00643BF4"/>
    <w:rsid w:val="00645CB6"/>
    <w:rsid w:val="00651A9D"/>
    <w:rsid w:val="00651D0D"/>
    <w:rsid w:val="00654DD0"/>
    <w:rsid w:val="0065599D"/>
    <w:rsid w:val="00655C41"/>
    <w:rsid w:val="00656506"/>
    <w:rsid w:val="006617D8"/>
    <w:rsid w:val="0066390E"/>
    <w:rsid w:val="00664BDF"/>
    <w:rsid w:val="00666644"/>
    <w:rsid w:val="00666DD5"/>
    <w:rsid w:val="00667F85"/>
    <w:rsid w:val="00670503"/>
    <w:rsid w:val="00670A94"/>
    <w:rsid w:val="00671FCA"/>
    <w:rsid w:val="00672D28"/>
    <w:rsid w:val="006748FB"/>
    <w:rsid w:val="00674B7C"/>
    <w:rsid w:val="00675CB2"/>
    <w:rsid w:val="00677187"/>
    <w:rsid w:val="006800AB"/>
    <w:rsid w:val="006811F9"/>
    <w:rsid w:val="00681CC6"/>
    <w:rsid w:val="00682890"/>
    <w:rsid w:val="00682F12"/>
    <w:rsid w:val="00683EB3"/>
    <w:rsid w:val="00685708"/>
    <w:rsid w:val="006857FF"/>
    <w:rsid w:val="00685FC1"/>
    <w:rsid w:val="006868E5"/>
    <w:rsid w:val="00687314"/>
    <w:rsid w:val="00690B27"/>
    <w:rsid w:val="006910B4"/>
    <w:rsid w:val="006916FA"/>
    <w:rsid w:val="00691B02"/>
    <w:rsid w:val="0069299D"/>
    <w:rsid w:val="00693DC6"/>
    <w:rsid w:val="00694F98"/>
    <w:rsid w:val="0069504E"/>
    <w:rsid w:val="00695C6C"/>
    <w:rsid w:val="00695DF4"/>
    <w:rsid w:val="00696014"/>
    <w:rsid w:val="00696CC7"/>
    <w:rsid w:val="006A0940"/>
    <w:rsid w:val="006A2F2D"/>
    <w:rsid w:val="006A3763"/>
    <w:rsid w:val="006A47E4"/>
    <w:rsid w:val="006A4B42"/>
    <w:rsid w:val="006A5BCB"/>
    <w:rsid w:val="006A5DB8"/>
    <w:rsid w:val="006A657E"/>
    <w:rsid w:val="006A669C"/>
    <w:rsid w:val="006A6740"/>
    <w:rsid w:val="006B0ED5"/>
    <w:rsid w:val="006B1281"/>
    <w:rsid w:val="006B2125"/>
    <w:rsid w:val="006B329E"/>
    <w:rsid w:val="006B45B5"/>
    <w:rsid w:val="006B4B47"/>
    <w:rsid w:val="006B4D08"/>
    <w:rsid w:val="006B5318"/>
    <w:rsid w:val="006B533A"/>
    <w:rsid w:val="006B53CB"/>
    <w:rsid w:val="006B5C73"/>
    <w:rsid w:val="006B629E"/>
    <w:rsid w:val="006C0BEF"/>
    <w:rsid w:val="006C0D3B"/>
    <w:rsid w:val="006C34DE"/>
    <w:rsid w:val="006C38E9"/>
    <w:rsid w:val="006C533A"/>
    <w:rsid w:val="006C58C3"/>
    <w:rsid w:val="006C5C38"/>
    <w:rsid w:val="006C65B1"/>
    <w:rsid w:val="006D0F98"/>
    <w:rsid w:val="006D1993"/>
    <w:rsid w:val="006D450F"/>
    <w:rsid w:val="006D48EF"/>
    <w:rsid w:val="006D49C4"/>
    <w:rsid w:val="006D4AEB"/>
    <w:rsid w:val="006D4FDA"/>
    <w:rsid w:val="006D5248"/>
    <w:rsid w:val="006D5987"/>
    <w:rsid w:val="006D5E4B"/>
    <w:rsid w:val="006D66A2"/>
    <w:rsid w:val="006D6A43"/>
    <w:rsid w:val="006D741F"/>
    <w:rsid w:val="006D7A0B"/>
    <w:rsid w:val="006E0354"/>
    <w:rsid w:val="006E0C41"/>
    <w:rsid w:val="006E17D1"/>
    <w:rsid w:val="006E22CC"/>
    <w:rsid w:val="006E2430"/>
    <w:rsid w:val="006E27E2"/>
    <w:rsid w:val="006E46A3"/>
    <w:rsid w:val="006E47DB"/>
    <w:rsid w:val="006E4B51"/>
    <w:rsid w:val="006E5CEE"/>
    <w:rsid w:val="006E6C33"/>
    <w:rsid w:val="006E728A"/>
    <w:rsid w:val="006F18EB"/>
    <w:rsid w:val="006F448D"/>
    <w:rsid w:val="006F4B01"/>
    <w:rsid w:val="006F5B20"/>
    <w:rsid w:val="006F5EEF"/>
    <w:rsid w:val="006F6BFB"/>
    <w:rsid w:val="00700FB3"/>
    <w:rsid w:val="007017BC"/>
    <w:rsid w:val="00701940"/>
    <w:rsid w:val="00701CFB"/>
    <w:rsid w:val="0070493B"/>
    <w:rsid w:val="0070648D"/>
    <w:rsid w:val="00706951"/>
    <w:rsid w:val="00706F72"/>
    <w:rsid w:val="00707861"/>
    <w:rsid w:val="00707E30"/>
    <w:rsid w:val="00710D9F"/>
    <w:rsid w:val="00711B64"/>
    <w:rsid w:val="00712222"/>
    <w:rsid w:val="00713460"/>
    <w:rsid w:val="00714067"/>
    <w:rsid w:val="007141DD"/>
    <w:rsid w:val="00715797"/>
    <w:rsid w:val="00715B04"/>
    <w:rsid w:val="00715F98"/>
    <w:rsid w:val="0072160B"/>
    <w:rsid w:val="00721ED5"/>
    <w:rsid w:val="00721FCD"/>
    <w:rsid w:val="007244B0"/>
    <w:rsid w:val="00726A9A"/>
    <w:rsid w:val="007304D3"/>
    <w:rsid w:val="00732009"/>
    <w:rsid w:val="007325F8"/>
    <w:rsid w:val="007331EF"/>
    <w:rsid w:val="007332B4"/>
    <w:rsid w:val="0073603A"/>
    <w:rsid w:val="0073613B"/>
    <w:rsid w:val="0074022F"/>
    <w:rsid w:val="007416DF"/>
    <w:rsid w:val="00744E58"/>
    <w:rsid w:val="007453CA"/>
    <w:rsid w:val="00746487"/>
    <w:rsid w:val="0075058D"/>
    <w:rsid w:val="00750BF2"/>
    <w:rsid w:val="007513F5"/>
    <w:rsid w:val="007517E2"/>
    <w:rsid w:val="00751A00"/>
    <w:rsid w:val="00751AB5"/>
    <w:rsid w:val="007520DE"/>
    <w:rsid w:val="0075381F"/>
    <w:rsid w:val="00753AA2"/>
    <w:rsid w:val="007548B0"/>
    <w:rsid w:val="00755DAC"/>
    <w:rsid w:val="00757627"/>
    <w:rsid w:val="007579FB"/>
    <w:rsid w:val="0076035A"/>
    <w:rsid w:val="00761927"/>
    <w:rsid w:val="0076276B"/>
    <w:rsid w:val="00762C2F"/>
    <w:rsid w:val="00763B50"/>
    <w:rsid w:val="00763F88"/>
    <w:rsid w:val="00764D2D"/>
    <w:rsid w:val="00765629"/>
    <w:rsid w:val="00770911"/>
    <w:rsid w:val="007716CF"/>
    <w:rsid w:val="00772A2E"/>
    <w:rsid w:val="00772E88"/>
    <w:rsid w:val="00774393"/>
    <w:rsid w:val="00776CE6"/>
    <w:rsid w:val="00777B6E"/>
    <w:rsid w:val="00780343"/>
    <w:rsid w:val="00781279"/>
    <w:rsid w:val="007818D9"/>
    <w:rsid w:val="00783140"/>
    <w:rsid w:val="007832C9"/>
    <w:rsid w:val="007836AD"/>
    <w:rsid w:val="00784082"/>
    <w:rsid w:val="00784FB9"/>
    <w:rsid w:val="00785320"/>
    <w:rsid w:val="00785CED"/>
    <w:rsid w:val="0079054D"/>
    <w:rsid w:val="007906FB"/>
    <w:rsid w:val="00791B00"/>
    <w:rsid w:val="007937F4"/>
    <w:rsid w:val="00793BFB"/>
    <w:rsid w:val="007943A2"/>
    <w:rsid w:val="00794CBE"/>
    <w:rsid w:val="007950C5"/>
    <w:rsid w:val="007951CE"/>
    <w:rsid w:val="007960B6"/>
    <w:rsid w:val="007966CC"/>
    <w:rsid w:val="007977C9"/>
    <w:rsid w:val="007A0672"/>
    <w:rsid w:val="007A0712"/>
    <w:rsid w:val="007A0C5C"/>
    <w:rsid w:val="007A0C89"/>
    <w:rsid w:val="007A3B7D"/>
    <w:rsid w:val="007A55FA"/>
    <w:rsid w:val="007A77AF"/>
    <w:rsid w:val="007B0426"/>
    <w:rsid w:val="007B43FD"/>
    <w:rsid w:val="007B6745"/>
    <w:rsid w:val="007B68B0"/>
    <w:rsid w:val="007C02C7"/>
    <w:rsid w:val="007C084F"/>
    <w:rsid w:val="007C628F"/>
    <w:rsid w:val="007D2635"/>
    <w:rsid w:val="007D6F8C"/>
    <w:rsid w:val="007D7C2C"/>
    <w:rsid w:val="007E1324"/>
    <w:rsid w:val="007E386F"/>
    <w:rsid w:val="007E39A0"/>
    <w:rsid w:val="007E4CCB"/>
    <w:rsid w:val="007E50B5"/>
    <w:rsid w:val="007E533F"/>
    <w:rsid w:val="007F0306"/>
    <w:rsid w:val="007F15DB"/>
    <w:rsid w:val="007F279B"/>
    <w:rsid w:val="007F3860"/>
    <w:rsid w:val="007F5480"/>
    <w:rsid w:val="007F56F1"/>
    <w:rsid w:val="008008CE"/>
    <w:rsid w:val="00801166"/>
    <w:rsid w:val="0080148E"/>
    <w:rsid w:val="0080179F"/>
    <w:rsid w:val="008045D6"/>
    <w:rsid w:val="0080536E"/>
    <w:rsid w:val="00815ACF"/>
    <w:rsid w:val="008175EC"/>
    <w:rsid w:val="008177AA"/>
    <w:rsid w:val="0082031C"/>
    <w:rsid w:val="008222D9"/>
    <w:rsid w:val="008228C9"/>
    <w:rsid w:val="0082341B"/>
    <w:rsid w:val="008235FC"/>
    <w:rsid w:val="00823763"/>
    <w:rsid w:val="00824202"/>
    <w:rsid w:val="00824509"/>
    <w:rsid w:val="00824BA6"/>
    <w:rsid w:val="008253F4"/>
    <w:rsid w:val="008259C2"/>
    <w:rsid w:val="00827F6E"/>
    <w:rsid w:val="00830933"/>
    <w:rsid w:val="00832092"/>
    <w:rsid w:val="00832D4B"/>
    <w:rsid w:val="0083447E"/>
    <w:rsid w:val="008345A2"/>
    <w:rsid w:val="00835E7F"/>
    <w:rsid w:val="00836ADB"/>
    <w:rsid w:val="00836E0B"/>
    <w:rsid w:val="00837FBD"/>
    <w:rsid w:val="0084312D"/>
    <w:rsid w:val="008449DF"/>
    <w:rsid w:val="00846C47"/>
    <w:rsid w:val="00847CA8"/>
    <w:rsid w:val="00847D42"/>
    <w:rsid w:val="00850775"/>
    <w:rsid w:val="0085104E"/>
    <w:rsid w:val="00852458"/>
    <w:rsid w:val="008529C9"/>
    <w:rsid w:val="0085601D"/>
    <w:rsid w:val="00857FD3"/>
    <w:rsid w:val="008602EC"/>
    <w:rsid w:val="00860488"/>
    <w:rsid w:val="00862D0F"/>
    <w:rsid w:val="00863BFA"/>
    <w:rsid w:val="008646D9"/>
    <w:rsid w:val="00864A22"/>
    <w:rsid w:val="00866DD9"/>
    <w:rsid w:val="00867F3B"/>
    <w:rsid w:val="008702E8"/>
    <w:rsid w:val="00870A88"/>
    <w:rsid w:val="00870CFC"/>
    <w:rsid w:val="00871167"/>
    <w:rsid w:val="00871D32"/>
    <w:rsid w:val="00871E52"/>
    <w:rsid w:val="00872931"/>
    <w:rsid w:val="00872ADF"/>
    <w:rsid w:val="008735BF"/>
    <w:rsid w:val="00876716"/>
    <w:rsid w:val="00880493"/>
    <w:rsid w:val="0088062D"/>
    <w:rsid w:val="008809C6"/>
    <w:rsid w:val="0088355C"/>
    <w:rsid w:val="00886BF2"/>
    <w:rsid w:val="00886C85"/>
    <w:rsid w:val="00886FEB"/>
    <w:rsid w:val="008901C4"/>
    <w:rsid w:val="008937C2"/>
    <w:rsid w:val="0089396E"/>
    <w:rsid w:val="00893C24"/>
    <w:rsid w:val="00896725"/>
    <w:rsid w:val="00897171"/>
    <w:rsid w:val="00897CAD"/>
    <w:rsid w:val="00897FAF"/>
    <w:rsid w:val="008A0FB5"/>
    <w:rsid w:val="008A20A3"/>
    <w:rsid w:val="008A21E9"/>
    <w:rsid w:val="008A23D1"/>
    <w:rsid w:val="008A2B5B"/>
    <w:rsid w:val="008A2E31"/>
    <w:rsid w:val="008A372C"/>
    <w:rsid w:val="008A39BB"/>
    <w:rsid w:val="008A4566"/>
    <w:rsid w:val="008A5E5B"/>
    <w:rsid w:val="008A644A"/>
    <w:rsid w:val="008B0D7B"/>
    <w:rsid w:val="008B1227"/>
    <w:rsid w:val="008B151F"/>
    <w:rsid w:val="008B1666"/>
    <w:rsid w:val="008B2B91"/>
    <w:rsid w:val="008B2F45"/>
    <w:rsid w:val="008B5553"/>
    <w:rsid w:val="008B6778"/>
    <w:rsid w:val="008B6A2F"/>
    <w:rsid w:val="008B73EC"/>
    <w:rsid w:val="008C08C2"/>
    <w:rsid w:val="008C100A"/>
    <w:rsid w:val="008C190F"/>
    <w:rsid w:val="008C30E5"/>
    <w:rsid w:val="008C3F32"/>
    <w:rsid w:val="008C48F1"/>
    <w:rsid w:val="008C599C"/>
    <w:rsid w:val="008C7A4F"/>
    <w:rsid w:val="008D1650"/>
    <w:rsid w:val="008D1B97"/>
    <w:rsid w:val="008D20D5"/>
    <w:rsid w:val="008D214B"/>
    <w:rsid w:val="008D53C9"/>
    <w:rsid w:val="008D5F47"/>
    <w:rsid w:val="008D6B16"/>
    <w:rsid w:val="008D6BDB"/>
    <w:rsid w:val="008D774D"/>
    <w:rsid w:val="008E0067"/>
    <w:rsid w:val="008E035E"/>
    <w:rsid w:val="008E0B19"/>
    <w:rsid w:val="008E0BC5"/>
    <w:rsid w:val="008E1F4A"/>
    <w:rsid w:val="008E3A40"/>
    <w:rsid w:val="008E3AA4"/>
    <w:rsid w:val="008E4436"/>
    <w:rsid w:val="008E729F"/>
    <w:rsid w:val="008E74F3"/>
    <w:rsid w:val="008F37E3"/>
    <w:rsid w:val="008F4557"/>
    <w:rsid w:val="008F4735"/>
    <w:rsid w:val="008F536B"/>
    <w:rsid w:val="008F5438"/>
    <w:rsid w:val="008F708D"/>
    <w:rsid w:val="008F77EF"/>
    <w:rsid w:val="00901270"/>
    <w:rsid w:val="0090131F"/>
    <w:rsid w:val="009024BE"/>
    <w:rsid w:val="009031EB"/>
    <w:rsid w:val="00903831"/>
    <w:rsid w:val="00904A62"/>
    <w:rsid w:val="00904C7D"/>
    <w:rsid w:val="00905FD6"/>
    <w:rsid w:val="00906258"/>
    <w:rsid w:val="00907684"/>
    <w:rsid w:val="00910BA0"/>
    <w:rsid w:val="009111C8"/>
    <w:rsid w:val="00911B6C"/>
    <w:rsid w:val="00914505"/>
    <w:rsid w:val="00915A06"/>
    <w:rsid w:val="00915D84"/>
    <w:rsid w:val="00915F13"/>
    <w:rsid w:val="009170BD"/>
    <w:rsid w:val="0092125C"/>
    <w:rsid w:val="009214F2"/>
    <w:rsid w:val="00921B53"/>
    <w:rsid w:val="009240CC"/>
    <w:rsid w:val="00924B48"/>
    <w:rsid w:val="00925921"/>
    <w:rsid w:val="00925D69"/>
    <w:rsid w:val="00926398"/>
    <w:rsid w:val="00926F02"/>
    <w:rsid w:val="009276A5"/>
    <w:rsid w:val="00930118"/>
    <w:rsid w:val="009317E3"/>
    <w:rsid w:val="00931922"/>
    <w:rsid w:val="00931B15"/>
    <w:rsid w:val="00931C52"/>
    <w:rsid w:val="00932B60"/>
    <w:rsid w:val="00933EB0"/>
    <w:rsid w:val="00934265"/>
    <w:rsid w:val="00934694"/>
    <w:rsid w:val="00936E71"/>
    <w:rsid w:val="00940071"/>
    <w:rsid w:val="009407E0"/>
    <w:rsid w:val="00940921"/>
    <w:rsid w:val="00940BE3"/>
    <w:rsid w:val="00940F5C"/>
    <w:rsid w:val="00945C10"/>
    <w:rsid w:val="00946AC4"/>
    <w:rsid w:val="00946B32"/>
    <w:rsid w:val="009502D2"/>
    <w:rsid w:val="00950859"/>
    <w:rsid w:val="00950967"/>
    <w:rsid w:val="0095556E"/>
    <w:rsid w:val="009564B6"/>
    <w:rsid w:val="00960717"/>
    <w:rsid w:val="00960965"/>
    <w:rsid w:val="0096223F"/>
    <w:rsid w:val="0096268C"/>
    <w:rsid w:val="00962810"/>
    <w:rsid w:val="009628EF"/>
    <w:rsid w:val="009635F5"/>
    <w:rsid w:val="00964029"/>
    <w:rsid w:val="00967368"/>
    <w:rsid w:val="00967B9D"/>
    <w:rsid w:val="00971A79"/>
    <w:rsid w:val="00973232"/>
    <w:rsid w:val="0097368F"/>
    <w:rsid w:val="009738E0"/>
    <w:rsid w:val="00974040"/>
    <w:rsid w:val="00974C5F"/>
    <w:rsid w:val="0097521A"/>
    <w:rsid w:val="009775BE"/>
    <w:rsid w:val="00982BA3"/>
    <w:rsid w:val="00982DB8"/>
    <w:rsid w:val="009832A9"/>
    <w:rsid w:val="0098451F"/>
    <w:rsid w:val="00985E5D"/>
    <w:rsid w:val="00986BBC"/>
    <w:rsid w:val="00986E7A"/>
    <w:rsid w:val="00987109"/>
    <w:rsid w:val="00994238"/>
    <w:rsid w:val="0099426D"/>
    <w:rsid w:val="00994488"/>
    <w:rsid w:val="00995B1E"/>
    <w:rsid w:val="00996272"/>
    <w:rsid w:val="009A11DA"/>
    <w:rsid w:val="009A1896"/>
    <w:rsid w:val="009A252B"/>
    <w:rsid w:val="009A29BD"/>
    <w:rsid w:val="009A614B"/>
    <w:rsid w:val="009B13C1"/>
    <w:rsid w:val="009B231D"/>
    <w:rsid w:val="009B2F52"/>
    <w:rsid w:val="009B4E38"/>
    <w:rsid w:val="009B4EBE"/>
    <w:rsid w:val="009B51CB"/>
    <w:rsid w:val="009B61F0"/>
    <w:rsid w:val="009B6CCD"/>
    <w:rsid w:val="009B7834"/>
    <w:rsid w:val="009B78BA"/>
    <w:rsid w:val="009C0472"/>
    <w:rsid w:val="009C332C"/>
    <w:rsid w:val="009C38F8"/>
    <w:rsid w:val="009C4949"/>
    <w:rsid w:val="009C5BD2"/>
    <w:rsid w:val="009C692A"/>
    <w:rsid w:val="009D14C6"/>
    <w:rsid w:val="009D1BC0"/>
    <w:rsid w:val="009D36B7"/>
    <w:rsid w:val="009D3AED"/>
    <w:rsid w:val="009D5C68"/>
    <w:rsid w:val="009E1425"/>
    <w:rsid w:val="009E23D4"/>
    <w:rsid w:val="009E25ED"/>
    <w:rsid w:val="009E29E4"/>
    <w:rsid w:val="009E5819"/>
    <w:rsid w:val="009E5D36"/>
    <w:rsid w:val="009E621E"/>
    <w:rsid w:val="009F116C"/>
    <w:rsid w:val="009F3476"/>
    <w:rsid w:val="009F4D6F"/>
    <w:rsid w:val="009F539F"/>
    <w:rsid w:val="009F5CB8"/>
    <w:rsid w:val="009F71E3"/>
    <w:rsid w:val="009F7E65"/>
    <w:rsid w:val="00A0043E"/>
    <w:rsid w:val="00A03EF0"/>
    <w:rsid w:val="00A04B99"/>
    <w:rsid w:val="00A05DE1"/>
    <w:rsid w:val="00A06305"/>
    <w:rsid w:val="00A1468C"/>
    <w:rsid w:val="00A15102"/>
    <w:rsid w:val="00A166F9"/>
    <w:rsid w:val="00A16A97"/>
    <w:rsid w:val="00A16D20"/>
    <w:rsid w:val="00A21AD8"/>
    <w:rsid w:val="00A223FA"/>
    <w:rsid w:val="00A229FF"/>
    <w:rsid w:val="00A2374F"/>
    <w:rsid w:val="00A238CA"/>
    <w:rsid w:val="00A25992"/>
    <w:rsid w:val="00A26BCA"/>
    <w:rsid w:val="00A305D0"/>
    <w:rsid w:val="00A31817"/>
    <w:rsid w:val="00A31D56"/>
    <w:rsid w:val="00A32639"/>
    <w:rsid w:val="00A3374F"/>
    <w:rsid w:val="00A361F7"/>
    <w:rsid w:val="00A377C0"/>
    <w:rsid w:val="00A4018D"/>
    <w:rsid w:val="00A40643"/>
    <w:rsid w:val="00A417FA"/>
    <w:rsid w:val="00A41A14"/>
    <w:rsid w:val="00A41C81"/>
    <w:rsid w:val="00A4497D"/>
    <w:rsid w:val="00A4548A"/>
    <w:rsid w:val="00A461FD"/>
    <w:rsid w:val="00A47D98"/>
    <w:rsid w:val="00A50154"/>
    <w:rsid w:val="00A516DE"/>
    <w:rsid w:val="00A51981"/>
    <w:rsid w:val="00A538F4"/>
    <w:rsid w:val="00A53989"/>
    <w:rsid w:val="00A53D8F"/>
    <w:rsid w:val="00A54A6B"/>
    <w:rsid w:val="00A55F5E"/>
    <w:rsid w:val="00A5665E"/>
    <w:rsid w:val="00A57E61"/>
    <w:rsid w:val="00A60B3C"/>
    <w:rsid w:val="00A60EC7"/>
    <w:rsid w:val="00A60FD9"/>
    <w:rsid w:val="00A62627"/>
    <w:rsid w:val="00A64FC3"/>
    <w:rsid w:val="00A662AE"/>
    <w:rsid w:val="00A663F6"/>
    <w:rsid w:val="00A66FFA"/>
    <w:rsid w:val="00A67046"/>
    <w:rsid w:val="00A674C6"/>
    <w:rsid w:val="00A7001A"/>
    <w:rsid w:val="00A7055F"/>
    <w:rsid w:val="00A722A7"/>
    <w:rsid w:val="00A72964"/>
    <w:rsid w:val="00A752B6"/>
    <w:rsid w:val="00A7597E"/>
    <w:rsid w:val="00A75FEB"/>
    <w:rsid w:val="00A763A9"/>
    <w:rsid w:val="00A8001D"/>
    <w:rsid w:val="00A80209"/>
    <w:rsid w:val="00A8091E"/>
    <w:rsid w:val="00A809A2"/>
    <w:rsid w:val="00A81CCB"/>
    <w:rsid w:val="00A820D2"/>
    <w:rsid w:val="00A82232"/>
    <w:rsid w:val="00A82B13"/>
    <w:rsid w:val="00A83068"/>
    <w:rsid w:val="00A834A2"/>
    <w:rsid w:val="00A839BB"/>
    <w:rsid w:val="00A84D90"/>
    <w:rsid w:val="00A92754"/>
    <w:rsid w:val="00A929EB"/>
    <w:rsid w:val="00A92F71"/>
    <w:rsid w:val="00A93698"/>
    <w:rsid w:val="00A93927"/>
    <w:rsid w:val="00A9408B"/>
    <w:rsid w:val="00A94D61"/>
    <w:rsid w:val="00A94F17"/>
    <w:rsid w:val="00A95AA8"/>
    <w:rsid w:val="00A967CD"/>
    <w:rsid w:val="00A97931"/>
    <w:rsid w:val="00AA38A4"/>
    <w:rsid w:val="00AA6EF4"/>
    <w:rsid w:val="00AB00CA"/>
    <w:rsid w:val="00AB01BA"/>
    <w:rsid w:val="00AB0545"/>
    <w:rsid w:val="00AB0FD9"/>
    <w:rsid w:val="00AB198A"/>
    <w:rsid w:val="00AB2923"/>
    <w:rsid w:val="00AB36C0"/>
    <w:rsid w:val="00AB4411"/>
    <w:rsid w:val="00AB4B9F"/>
    <w:rsid w:val="00AB4CFE"/>
    <w:rsid w:val="00AB6530"/>
    <w:rsid w:val="00AC14F8"/>
    <w:rsid w:val="00AC1C40"/>
    <w:rsid w:val="00AC2217"/>
    <w:rsid w:val="00AC47BF"/>
    <w:rsid w:val="00AC4944"/>
    <w:rsid w:val="00AC49D4"/>
    <w:rsid w:val="00AD04E9"/>
    <w:rsid w:val="00AD33B1"/>
    <w:rsid w:val="00AD35C6"/>
    <w:rsid w:val="00AD515D"/>
    <w:rsid w:val="00AD5E74"/>
    <w:rsid w:val="00AD5FCB"/>
    <w:rsid w:val="00AD686F"/>
    <w:rsid w:val="00AD723E"/>
    <w:rsid w:val="00AE03E4"/>
    <w:rsid w:val="00AE4A0A"/>
    <w:rsid w:val="00AE4B08"/>
    <w:rsid w:val="00AE504B"/>
    <w:rsid w:val="00AE5813"/>
    <w:rsid w:val="00AF0AD8"/>
    <w:rsid w:val="00AF17B9"/>
    <w:rsid w:val="00AF19AD"/>
    <w:rsid w:val="00AF2EEE"/>
    <w:rsid w:val="00AF37D2"/>
    <w:rsid w:val="00AF3F3D"/>
    <w:rsid w:val="00AF413C"/>
    <w:rsid w:val="00AF4B8A"/>
    <w:rsid w:val="00AF4BEF"/>
    <w:rsid w:val="00AF5985"/>
    <w:rsid w:val="00AF5C0E"/>
    <w:rsid w:val="00B005C6"/>
    <w:rsid w:val="00B00ABA"/>
    <w:rsid w:val="00B01696"/>
    <w:rsid w:val="00B01C26"/>
    <w:rsid w:val="00B01E71"/>
    <w:rsid w:val="00B01F00"/>
    <w:rsid w:val="00B039BF"/>
    <w:rsid w:val="00B041BF"/>
    <w:rsid w:val="00B04EAF"/>
    <w:rsid w:val="00B05A98"/>
    <w:rsid w:val="00B06411"/>
    <w:rsid w:val="00B075A1"/>
    <w:rsid w:val="00B10B21"/>
    <w:rsid w:val="00B114C1"/>
    <w:rsid w:val="00B14FBE"/>
    <w:rsid w:val="00B15511"/>
    <w:rsid w:val="00B215AE"/>
    <w:rsid w:val="00B21E08"/>
    <w:rsid w:val="00B2272C"/>
    <w:rsid w:val="00B22924"/>
    <w:rsid w:val="00B22FDC"/>
    <w:rsid w:val="00B2300F"/>
    <w:rsid w:val="00B2314A"/>
    <w:rsid w:val="00B23531"/>
    <w:rsid w:val="00B24105"/>
    <w:rsid w:val="00B24403"/>
    <w:rsid w:val="00B25500"/>
    <w:rsid w:val="00B260CF"/>
    <w:rsid w:val="00B270A6"/>
    <w:rsid w:val="00B3138E"/>
    <w:rsid w:val="00B35A32"/>
    <w:rsid w:val="00B37685"/>
    <w:rsid w:val="00B40952"/>
    <w:rsid w:val="00B41D70"/>
    <w:rsid w:val="00B4225D"/>
    <w:rsid w:val="00B4558D"/>
    <w:rsid w:val="00B46397"/>
    <w:rsid w:val="00B472E9"/>
    <w:rsid w:val="00B47725"/>
    <w:rsid w:val="00B52129"/>
    <w:rsid w:val="00B52DE0"/>
    <w:rsid w:val="00B53A1A"/>
    <w:rsid w:val="00B548A4"/>
    <w:rsid w:val="00B56921"/>
    <w:rsid w:val="00B57AEA"/>
    <w:rsid w:val="00B60828"/>
    <w:rsid w:val="00B60A03"/>
    <w:rsid w:val="00B61A06"/>
    <w:rsid w:val="00B63ADE"/>
    <w:rsid w:val="00B664B8"/>
    <w:rsid w:val="00B66B36"/>
    <w:rsid w:val="00B70DA6"/>
    <w:rsid w:val="00B713BE"/>
    <w:rsid w:val="00B75B11"/>
    <w:rsid w:val="00B764A8"/>
    <w:rsid w:val="00B820DE"/>
    <w:rsid w:val="00B846D8"/>
    <w:rsid w:val="00B84C4D"/>
    <w:rsid w:val="00B85E92"/>
    <w:rsid w:val="00B862E6"/>
    <w:rsid w:val="00B87967"/>
    <w:rsid w:val="00B90573"/>
    <w:rsid w:val="00B907D1"/>
    <w:rsid w:val="00B90A05"/>
    <w:rsid w:val="00B90B03"/>
    <w:rsid w:val="00B91367"/>
    <w:rsid w:val="00B91618"/>
    <w:rsid w:val="00B9161A"/>
    <w:rsid w:val="00B93867"/>
    <w:rsid w:val="00B95E53"/>
    <w:rsid w:val="00BA03BD"/>
    <w:rsid w:val="00BA1AA8"/>
    <w:rsid w:val="00BA3A1A"/>
    <w:rsid w:val="00BA57D7"/>
    <w:rsid w:val="00BA6185"/>
    <w:rsid w:val="00BB05AD"/>
    <w:rsid w:val="00BB3C1D"/>
    <w:rsid w:val="00BB47AE"/>
    <w:rsid w:val="00BB4A96"/>
    <w:rsid w:val="00BB5D25"/>
    <w:rsid w:val="00BB61BB"/>
    <w:rsid w:val="00BB6650"/>
    <w:rsid w:val="00BC0428"/>
    <w:rsid w:val="00BC0C4F"/>
    <w:rsid w:val="00BC1B99"/>
    <w:rsid w:val="00BC2420"/>
    <w:rsid w:val="00BC3503"/>
    <w:rsid w:val="00BC392A"/>
    <w:rsid w:val="00BC3F6C"/>
    <w:rsid w:val="00BC4118"/>
    <w:rsid w:val="00BC41BF"/>
    <w:rsid w:val="00BC4B19"/>
    <w:rsid w:val="00BC795B"/>
    <w:rsid w:val="00BC7F05"/>
    <w:rsid w:val="00BD026A"/>
    <w:rsid w:val="00BD0F89"/>
    <w:rsid w:val="00BD2710"/>
    <w:rsid w:val="00BD2BD7"/>
    <w:rsid w:val="00BD4669"/>
    <w:rsid w:val="00BD4B6F"/>
    <w:rsid w:val="00BD6606"/>
    <w:rsid w:val="00BE1808"/>
    <w:rsid w:val="00BE1C81"/>
    <w:rsid w:val="00BE2FF0"/>
    <w:rsid w:val="00BE3A3F"/>
    <w:rsid w:val="00BE6272"/>
    <w:rsid w:val="00BE77E5"/>
    <w:rsid w:val="00BF12C9"/>
    <w:rsid w:val="00BF2490"/>
    <w:rsid w:val="00BF2F10"/>
    <w:rsid w:val="00BF35DF"/>
    <w:rsid w:val="00BF37C3"/>
    <w:rsid w:val="00BF4044"/>
    <w:rsid w:val="00BF552D"/>
    <w:rsid w:val="00BF66F9"/>
    <w:rsid w:val="00BF692B"/>
    <w:rsid w:val="00C0048C"/>
    <w:rsid w:val="00C00985"/>
    <w:rsid w:val="00C01BED"/>
    <w:rsid w:val="00C01F89"/>
    <w:rsid w:val="00C02A1C"/>
    <w:rsid w:val="00C032D6"/>
    <w:rsid w:val="00C047A2"/>
    <w:rsid w:val="00C04AEF"/>
    <w:rsid w:val="00C054A0"/>
    <w:rsid w:val="00C05F32"/>
    <w:rsid w:val="00C06DD1"/>
    <w:rsid w:val="00C071DB"/>
    <w:rsid w:val="00C07DCF"/>
    <w:rsid w:val="00C10F83"/>
    <w:rsid w:val="00C12889"/>
    <w:rsid w:val="00C13D9F"/>
    <w:rsid w:val="00C14717"/>
    <w:rsid w:val="00C14AB2"/>
    <w:rsid w:val="00C15158"/>
    <w:rsid w:val="00C1660D"/>
    <w:rsid w:val="00C20491"/>
    <w:rsid w:val="00C216CD"/>
    <w:rsid w:val="00C21E7E"/>
    <w:rsid w:val="00C22058"/>
    <w:rsid w:val="00C2405F"/>
    <w:rsid w:val="00C25549"/>
    <w:rsid w:val="00C25A84"/>
    <w:rsid w:val="00C27AC8"/>
    <w:rsid w:val="00C27C56"/>
    <w:rsid w:val="00C27C94"/>
    <w:rsid w:val="00C30542"/>
    <w:rsid w:val="00C30DBD"/>
    <w:rsid w:val="00C31383"/>
    <w:rsid w:val="00C3242A"/>
    <w:rsid w:val="00C32A74"/>
    <w:rsid w:val="00C34C12"/>
    <w:rsid w:val="00C350D8"/>
    <w:rsid w:val="00C3533C"/>
    <w:rsid w:val="00C35A77"/>
    <w:rsid w:val="00C370D1"/>
    <w:rsid w:val="00C37E89"/>
    <w:rsid w:val="00C4189D"/>
    <w:rsid w:val="00C437A5"/>
    <w:rsid w:val="00C44035"/>
    <w:rsid w:val="00C50369"/>
    <w:rsid w:val="00C50514"/>
    <w:rsid w:val="00C50925"/>
    <w:rsid w:val="00C53225"/>
    <w:rsid w:val="00C560CC"/>
    <w:rsid w:val="00C56B67"/>
    <w:rsid w:val="00C57680"/>
    <w:rsid w:val="00C5781D"/>
    <w:rsid w:val="00C57A69"/>
    <w:rsid w:val="00C57D4F"/>
    <w:rsid w:val="00C6107F"/>
    <w:rsid w:val="00C616BA"/>
    <w:rsid w:val="00C61D63"/>
    <w:rsid w:val="00C62348"/>
    <w:rsid w:val="00C624D1"/>
    <w:rsid w:val="00C62C90"/>
    <w:rsid w:val="00C62F62"/>
    <w:rsid w:val="00C63405"/>
    <w:rsid w:val="00C6376F"/>
    <w:rsid w:val="00C64100"/>
    <w:rsid w:val="00C6425B"/>
    <w:rsid w:val="00C6644A"/>
    <w:rsid w:val="00C66A39"/>
    <w:rsid w:val="00C67110"/>
    <w:rsid w:val="00C72F60"/>
    <w:rsid w:val="00C7340F"/>
    <w:rsid w:val="00C770CD"/>
    <w:rsid w:val="00C772B6"/>
    <w:rsid w:val="00C77F51"/>
    <w:rsid w:val="00C8040C"/>
    <w:rsid w:val="00C80F23"/>
    <w:rsid w:val="00C81C38"/>
    <w:rsid w:val="00C823D5"/>
    <w:rsid w:val="00C851CE"/>
    <w:rsid w:val="00C85A9B"/>
    <w:rsid w:val="00C86395"/>
    <w:rsid w:val="00C87E28"/>
    <w:rsid w:val="00C9005D"/>
    <w:rsid w:val="00C90135"/>
    <w:rsid w:val="00C904D0"/>
    <w:rsid w:val="00C9232E"/>
    <w:rsid w:val="00C928F9"/>
    <w:rsid w:val="00C93E4C"/>
    <w:rsid w:val="00C946E5"/>
    <w:rsid w:val="00C95936"/>
    <w:rsid w:val="00C95B37"/>
    <w:rsid w:val="00C95D28"/>
    <w:rsid w:val="00C9628E"/>
    <w:rsid w:val="00C9721D"/>
    <w:rsid w:val="00C9733F"/>
    <w:rsid w:val="00CA3F3D"/>
    <w:rsid w:val="00CA530E"/>
    <w:rsid w:val="00CA6FA0"/>
    <w:rsid w:val="00CB0B4E"/>
    <w:rsid w:val="00CB242D"/>
    <w:rsid w:val="00CB3C85"/>
    <w:rsid w:val="00CB70D9"/>
    <w:rsid w:val="00CB7BC4"/>
    <w:rsid w:val="00CC0685"/>
    <w:rsid w:val="00CC24AB"/>
    <w:rsid w:val="00CC28FD"/>
    <w:rsid w:val="00CC409B"/>
    <w:rsid w:val="00CC5A11"/>
    <w:rsid w:val="00CC6603"/>
    <w:rsid w:val="00CC73EA"/>
    <w:rsid w:val="00CC77F1"/>
    <w:rsid w:val="00CD1631"/>
    <w:rsid w:val="00CD1CA3"/>
    <w:rsid w:val="00CD2656"/>
    <w:rsid w:val="00CD2EAD"/>
    <w:rsid w:val="00CD3A74"/>
    <w:rsid w:val="00CD3EAC"/>
    <w:rsid w:val="00CD42EA"/>
    <w:rsid w:val="00CD4984"/>
    <w:rsid w:val="00CD56AF"/>
    <w:rsid w:val="00CD75DF"/>
    <w:rsid w:val="00CD75E4"/>
    <w:rsid w:val="00CD7BD6"/>
    <w:rsid w:val="00CE04BE"/>
    <w:rsid w:val="00CE04F8"/>
    <w:rsid w:val="00CE1049"/>
    <w:rsid w:val="00CE207D"/>
    <w:rsid w:val="00CE2963"/>
    <w:rsid w:val="00CE2AD4"/>
    <w:rsid w:val="00CE2CE7"/>
    <w:rsid w:val="00CE391E"/>
    <w:rsid w:val="00CE5064"/>
    <w:rsid w:val="00CE583C"/>
    <w:rsid w:val="00CF069D"/>
    <w:rsid w:val="00CF51DE"/>
    <w:rsid w:val="00CF5A83"/>
    <w:rsid w:val="00CF6336"/>
    <w:rsid w:val="00CF721F"/>
    <w:rsid w:val="00D00632"/>
    <w:rsid w:val="00D00CCF"/>
    <w:rsid w:val="00D00DA7"/>
    <w:rsid w:val="00D02B82"/>
    <w:rsid w:val="00D0404D"/>
    <w:rsid w:val="00D0461A"/>
    <w:rsid w:val="00D04B2A"/>
    <w:rsid w:val="00D10611"/>
    <w:rsid w:val="00D10D9E"/>
    <w:rsid w:val="00D135BD"/>
    <w:rsid w:val="00D13721"/>
    <w:rsid w:val="00D14CE3"/>
    <w:rsid w:val="00D15247"/>
    <w:rsid w:val="00D15EE1"/>
    <w:rsid w:val="00D17A4F"/>
    <w:rsid w:val="00D22BE2"/>
    <w:rsid w:val="00D23092"/>
    <w:rsid w:val="00D232F3"/>
    <w:rsid w:val="00D23569"/>
    <w:rsid w:val="00D23710"/>
    <w:rsid w:val="00D2399A"/>
    <w:rsid w:val="00D245D9"/>
    <w:rsid w:val="00D25528"/>
    <w:rsid w:val="00D30301"/>
    <w:rsid w:val="00D307FB"/>
    <w:rsid w:val="00D308C8"/>
    <w:rsid w:val="00D30CC3"/>
    <w:rsid w:val="00D32B65"/>
    <w:rsid w:val="00D35B49"/>
    <w:rsid w:val="00D367C2"/>
    <w:rsid w:val="00D417F9"/>
    <w:rsid w:val="00D42B9B"/>
    <w:rsid w:val="00D45419"/>
    <w:rsid w:val="00D46A13"/>
    <w:rsid w:val="00D4769E"/>
    <w:rsid w:val="00D52366"/>
    <w:rsid w:val="00D5376E"/>
    <w:rsid w:val="00D540F5"/>
    <w:rsid w:val="00D541D1"/>
    <w:rsid w:val="00D542F9"/>
    <w:rsid w:val="00D548EF"/>
    <w:rsid w:val="00D5728E"/>
    <w:rsid w:val="00D57C02"/>
    <w:rsid w:val="00D60CC2"/>
    <w:rsid w:val="00D61BC6"/>
    <w:rsid w:val="00D62160"/>
    <w:rsid w:val="00D6237B"/>
    <w:rsid w:val="00D63113"/>
    <w:rsid w:val="00D64B61"/>
    <w:rsid w:val="00D668AF"/>
    <w:rsid w:val="00D67229"/>
    <w:rsid w:val="00D6785B"/>
    <w:rsid w:val="00D704A9"/>
    <w:rsid w:val="00D704DB"/>
    <w:rsid w:val="00D73161"/>
    <w:rsid w:val="00D73685"/>
    <w:rsid w:val="00D74211"/>
    <w:rsid w:val="00D757D8"/>
    <w:rsid w:val="00D77477"/>
    <w:rsid w:val="00D823C7"/>
    <w:rsid w:val="00D82AE7"/>
    <w:rsid w:val="00D8300C"/>
    <w:rsid w:val="00D85045"/>
    <w:rsid w:val="00D8590C"/>
    <w:rsid w:val="00D85ACD"/>
    <w:rsid w:val="00D9064C"/>
    <w:rsid w:val="00D90C1A"/>
    <w:rsid w:val="00D9152F"/>
    <w:rsid w:val="00D922AC"/>
    <w:rsid w:val="00D950D1"/>
    <w:rsid w:val="00D95ED9"/>
    <w:rsid w:val="00D967D2"/>
    <w:rsid w:val="00D97095"/>
    <w:rsid w:val="00D97C91"/>
    <w:rsid w:val="00DA15FC"/>
    <w:rsid w:val="00DA167E"/>
    <w:rsid w:val="00DA2EF3"/>
    <w:rsid w:val="00DA45D1"/>
    <w:rsid w:val="00DA7080"/>
    <w:rsid w:val="00DA7386"/>
    <w:rsid w:val="00DB0A19"/>
    <w:rsid w:val="00DB1157"/>
    <w:rsid w:val="00DB11A9"/>
    <w:rsid w:val="00DB15DB"/>
    <w:rsid w:val="00DB1A2D"/>
    <w:rsid w:val="00DB36F1"/>
    <w:rsid w:val="00DB3B70"/>
    <w:rsid w:val="00DB4484"/>
    <w:rsid w:val="00DB6037"/>
    <w:rsid w:val="00DB7BAA"/>
    <w:rsid w:val="00DC165C"/>
    <w:rsid w:val="00DC1CA9"/>
    <w:rsid w:val="00DC25A1"/>
    <w:rsid w:val="00DC3BAC"/>
    <w:rsid w:val="00DC3E79"/>
    <w:rsid w:val="00DC4A0D"/>
    <w:rsid w:val="00DC5578"/>
    <w:rsid w:val="00DD23EC"/>
    <w:rsid w:val="00DD2D34"/>
    <w:rsid w:val="00DD44E7"/>
    <w:rsid w:val="00DD4909"/>
    <w:rsid w:val="00DD4B61"/>
    <w:rsid w:val="00DD6258"/>
    <w:rsid w:val="00DD7E57"/>
    <w:rsid w:val="00DE083F"/>
    <w:rsid w:val="00DE16D5"/>
    <w:rsid w:val="00DE17EF"/>
    <w:rsid w:val="00DE4068"/>
    <w:rsid w:val="00DE597C"/>
    <w:rsid w:val="00DE5F61"/>
    <w:rsid w:val="00DF01FF"/>
    <w:rsid w:val="00DF0B4B"/>
    <w:rsid w:val="00DF0CCB"/>
    <w:rsid w:val="00DF1E9E"/>
    <w:rsid w:val="00DF3E03"/>
    <w:rsid w:val="00DF3E7E"/>
    <w:rsid w:val="00DF574E"/>
    <w:rsid w:val="00DF57BA"/>
    <w:rsid w:val="00E01925"/>
    <w:rsid w:val="00E01B7B"/>
    <w:rsid w:val="00E03F31"/>
    <w:rsid w:val="00E054E4"/>
    <w:rsid w:val="00E05576"/>
    <w:rsid w:val="00E05A14"/>
    <w:rsid w:val="00E060F3"/>
    <w:rsid w:val="00E066B2"/>
    <w:rsid w:val="00E06B02"/>
    <w:rsid w:val="00E07EF3"/>
    <w:rsid w:val="00E100A8"/>
    <w:rsid w:val="00E10659"/>
    <w:rsid w:val="00E1245C"/>
    <w:rsid w:val="00E13100"/>
    <w:rsid w:val="00E13419"/>
    <w:rsid w:val="00E13C5E"/>
    <w:rsid w:val="00E14D20"/>
    <w:rsid w:val="00E16739"/>
    <w:rsid w:val="00E17BFE"/>
    <w:rsid w:val="00E21F25"/>
    <w:rsid w:val="00E22BE9"/>
    <w:rsid w:val="00E22C78"/>
    <w:rsid w:val="00E23345"/>
    <w:rsid w:val="00E236E1"/>
    <w:rsid w:val="00E2402A"/>
    <w:rsid w:val="00E24D50"/>
    <w:rsid w:val="00E24ED1"/>
    <w:rsid w:val="00E26004"/>
    <w:rsid w:val="00E265DD"/>
    <w:rsid w:val="00E26BBA"/>
    <w:rsid w:val="00E26EC0"/>
    <w:rsid w:val="00E27A80"/>
    <w:rsid w:val="00E30427"/>
    <w:rsid w:val="00E30DA3"/>
    <w:rsid w:val="00E33286"/>
    <w:rsid w:val="00E33489"/>
    <w:rsid w:val="00E343A8"/>
    <w:rsid w:val="00E3521C"/>
    <w:rsid w:val="00E35B54"/>
    <w:rsid w:val="00E3681C"/>
    <w:rsid w:val="00E401A7"/>
    <w:rsid w:val="00E40617"/>
    <w:rsid w:val="00E410E8"/>
    <w:rsid w:val="00E4262C"/>
    <w:rsid w:val="00E42876"/>
    <w:rsid w:val="00E42DBC"/>
    <w:rsid w:val="00E43D93"/>
    <w:rsid w:val="00E443F7"/>
    <w:rsid w:val="00E4467D"/>
    <w:rsid w:val="00E44EF5"/>
    <w:rsid w:val="00E503CA"/>
    <w:rsid w:val="00E50D23"/>
    <w:rsid w:val="00E50D8D"/>
    <w:rsid w:val="00E5108E"/>
    <w:rsid w:val="00E5147C"/>
    <w:rsid w:val="00E5178A"/>
    <w:rsid w:val="00E52C9D"/>
    <w:rsid w:val="00E53D1F"/>
    <w:rsid w:val="00E549E3"/>
    <w:rsid w:val="00E55100"/>
    <w:rsid w:val="00E553E6"/>
    <w:rsid w:val="00E55CD0"/>
    <w:rsid w:val="00E57662"/>
    <w:rsid w:val="00E57DE8"/>
    <w:rsid w:val="00E60304"/>
    <w:rsid w:val="00E60642"/>
    <w:rsid w:val="00E60844"/>
    <w:rsid w:val="00E61BCB"/>
    <w:rsid w:val="00E624D8"/>
    <w:rsid w:val="00E628CD"/>
    <w:rsid w:val="00E628F7"/>
    <w:rsid w:val="00E64781"/>
    <w:rsid w:val="00E65EAF"/>
    <w:rsid w:val="00E6628D"/>
    <w:rsid w:val="00E662FC"/>
    <w:rsid w:val="00E66772"/>
    <w:rsid w:val="00E66BD0"/>
    <w:rsid w:val="00E66E72"/>
    <w:rsid w:val="00E67133"/>
    <w:rsid w:val="00E672F3"/>
    <w:rsid w:val="00E67BB2"/>
    <w:rsid w:val="00E72F94"/>
    <w:rsid w:val="00E73B78"/>
    <w:rsid w:val="00E80037"/>
    <w:rsid w:val="00E8147C"/>
    <w:rsid w:val="00E82D8E"/>
    <w:rsid w:val="00E83108"/>
    <w:rsid w:val="00E83AD3"/>
    <w:rsid w:val="00E843D7"/>
    <w:rsid w:val="00E84676"/>
    <w:rsid w:val="00E85BED"/>
    <w:rsid w:val="00E909A9"/>
    <w:rsid w:val="00E9298D"/>
    <w:rsid w:val="00E934AE"/>
    <w:rsid w:val="00E93CEC"/>
    <w:rsid w:val="00E94126"/>
    <w:rsid w:val="00E94910"/>
    <w:rsid w:val="00E95C8F"/>
    <w:rsid w:val="00E95F87"/>
    <w:rsid w:val="00E96D8A"/>
    <w:rsid w:val="00E96F46"/>
    <w:rsid w:val="00E97615"/>
    <w:rsid w:val="00E97A4F"/>
    <w:rsid w:val="00EA06AF"/>
    <w:rsid w:val="00EA0B39"/>
    <w:rsid w:val="00EA1F87"/>
    <w:rsid w:val="00EA200A"/>
    <w:rsid w:val="00EA2023"/>
    <w:rsid w:val="00EA2352"/>
    <w:rsid w:val="00EA4C01"/>
    <w:rsid w:val="00EA4D63"/>
    <w:rsid w:val="00EA6FAA"/>
    <w:rsid w:val="00EB21E0"/>
    <w:rsid w:val="00EB27E3"/>
    <w:rsid w:val="00EB2B68"/>
    <w:rsid w:val="00EB3319"/>
    <w:rsid w:val="00EB4824"/>
    <w:rsid w:val="00EB7F20"/>
    <w:rsid w:val="00EB7F4A"/>
    <w:rsid w:val="00EC0ACD"/>
    <w:rsid w:val="00EC332F"/>
    <w:rsid w:val="00EC6611"/>
    <w:rsid w:val="00EC67B9"/>
    <w:rsid w:val="00EC70D8"/>
    <w:rsid w:val="00EC7E9C"/>
    <w:rsid w:val="00ED51DF"/>
    <w:rsid w:val="00ED5714"/>
    <w:rsid w:val="00EE035A"/>
    <w:rsid w:val="00EE0889"/>
    <w:rsid w:val="00EE0A9B"/>
    <w:rsid w:val="00EE1F80"/>
    <w:rsid w:val="00EE5CF0"/>
    <w:rsid w:val="00EE6006"/>
    <w:rsid w:val="00EF0DEC"/>
    <w:rsid w:val="00EF16F6"/>
    <w:rsid w:val="00EF2F8C"/>
    <w:rsid w:val="00EF43F4"/>
    <w:rsid w:val="00EF7DD1"/>
    <w:rsid w:val="00F00FF0"/>
    <w:rsid w:val="00F020AC"/>
    <w:rsid w:val="00F03C1D"/>
    <w:rsid w:val="00F04338"/>
    <w:rsid w:val="00F04D11"/>
    <w:rsid w:val="00F04E16"/>
    <w:rsid w:val="00F05830"/>
    <w:rsid w:val="00F067CE"/>
    <w:rsid w:val="00F06DC4"/>
    <w:rsid w:val="00F1017D"/>
    <w:rsid w:val="00F1076D"/>
    <w:rsid w:val="00F11EFE"/>
    <w:rsid w:val="00F13E15"/>
    <w:rsid w:val="00F15600"/>
    <w:rsid w:val="00F161D1"/>
    <w:rsid w:val="00F16957"/>
    <w:rsid w:val="00F17A7B"/>
    <w:rsid w:val="00F21041"/>
    <w:rsid w:val="00F24757"/>
    <w:rsid w:val="00F247E6"/>
    <w:rsid w:val="00F25465"/>
    <w:rsid w:val="00F255B3"/>
    <w:rsid w:val="00F26D09"/>
    <w:rsid w:val="00F3139C"/>
    <w:rsid w:val="00F31D14"/>
    <w:rsid w:val="00F33167"/>
    <w:rsid w:val="00F3483E"/>
    <w:rsid w:val="00F35C9E"/>
    <w:rsid w:val="00F364CC"/>
    <w:rsid w:val="00F42E55"/>
    <w:rsid w:val="00F4345A"/>
    <w:rsid w:val="00F448A3"/>
    <w:rsid w:val="00F45063"/>
    <w:rsid w:val="00F468D2"/>
    <w:rsid w:val="00F46D3B"/>
    <w:rsid w:val="00F47D73"/>
    <w:rsid w:val="00F51771"/>
    <w:rsid w:val="00F51D0C"/>
    <w:rsid w:val="00F523C0"/>
    <w:rsid w:val="00F52728"/>
    <w:rsid w:val="00F52C98"/>
    <w:rsid w:val="00F53123"/>
    <w:rsid w:val="00F53736"/>
    <w:rsid w:val="00F55E7D"/>
    <w:rsid w:val="00F57297"/>
    <w:rsid w:val="00F57E01"/>
    <w:rsid w:val="00F609A0"/>
    <w:rsid w:val="00F61694"/>
    <w:rsid w:val="00F65214"/>
    <w:rsid w:val="00F70BB1"/>
    <w:rsid w:val="00F71F65"/>
    <w:rsid w:val="00F71FDA"/>
    <w:rsid w:val="00F73392"/>
    <w:rsid w:val="00F74807"/>
    <w:rsid w:val="00F76423"/>
    <w:rsid w:val="00F77B1B"/>
    <w:rsid w:val="00F80A38"/>
    <w:rsid w:val="00F8248C"/>
    <w:rsid w:val="00F82879"/>
    <w:rsid w:val="00F847A3"/>
    <w:rsid w:val="00F857B4"/>
    <w:rsid w:val="00F87C56"/>
    <w:rsid w:val="00F914FF"/>
    <w:rsid w:val="00F918F8"/>
    <w:rsid w:val="00F91C1F"/>
    <w:rsid w:val="00F92EF8"/>
    <w:rsid w:val="00F9302C"/>
    <w:rsid w:val="00F93685"/>
    <w:rsid w:val="00F9686D"/>
    <w:rsid w:val="00F97E0A"/>
    <w:rsid w:val="00FA0986"/>
    <w:rsid w:val="00FA21C6"/>
    <w:rsid w:val="00FA35DE"/>
    <w:rsid w:val="00FA4466"/>
    <w:rsid w:val="00FA496A"/>
    <w:rsid w:val="00FA565B"/>
    <w:rsid w:val="00FA5F76"/>
    <w:rsid w:val="00FB04C8"/>
    <w:rsid w:val="00FB0598"/>
    <w:rsid w:val="00FB0C18"/>
    <w:rsid w:val="00FB0C19"/>
    <w:rsid w:val="00FB49C2"/>
    <w:rsid w:val="00FB57FC"/>
    <w:rsid w:val="00FB5CDA"/>
    <w:rsid w:val="00FC01DD"/>
    <w:rsid w:val="00FC17B1"/>
    <w:rsid w:val="00FC1AC4"/>
    <w:rsid w:val="00FC229C"/>
    <w:rsid w:val="00FC2920"/>
    <w:rsid w:val="00FC2E2E"/>
    <w:rsid w:val="00FC5AF5"/>
    <w:rsid w:val="00FC5CAA"/>
    <w:rsid w:val="00FD0E2F"/>
    <w:rsid w:val="00FD1CED"/>
    <w:rsid w:val="00FD285B"/>
    <w:rsid w:val="00FD2DDE"/>
    <w:rsid w:val="00FD401B"/>
    <w:rsid w:val="00FD4973"/>
    <w:rsid w:val="00FD51D6"/>
    <w:rsid w:val="00FD5E80"/>
    <w:rsid w:val="00FD600A"/>
    <w:rsid w:val="00FD66E6"/>
    <w:rsid w:val="00FE077F"/>
    <w:rsid w:val="00FE1523"/>
    <w:rsid w:val="00FE18C1"/>
    <w:rsid w:val="00FE24C4"/>
    <w:rsid w:val="00FE3062"/>
    <w:rsid w:val="00FE4E4A"/>
    <w:rsid w:val="00FE5D28"/>
    <w:rsid w:val="00FE75D4"/>
    <w:rsid w:val="00FF171F"/>
    <w:rsid w:val="00FF23CD"/>
    <w:rsid w:val="00FF5347"/>
    <w:rsid w:val="00FF5E11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6B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0BF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10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87671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910B4"/>
    <w:rPr>
      <w:rFonts w:cs="Times New Roman"/>
      <w:i/>
      <w:iCs/>
    </w:rPr>
  </w:style>
  <w:style w:type="paragraph" w:customStyle="1" w:styleId="Akapitzlist1">
    <w:name w:val="Akapit z listą1"/>
    <w:basedOn w:val="Normalny"/>
    <w:rsid w:val="000A391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96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67B9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ny"/>
    <w:rsid w:val="008E3A40"/>
    <w:pPr>
      <w:spacing w:before="240" w:after="0" w:line="240" w:lineRule="auto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rsid w:val="008E3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rsid w:val="003F18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18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47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F1807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847D42"/>
    <w:rPr>
      <w:rFonts w:cs="Times New Roman"/>
      <w:b/>
      <w:bCs/>
      <w:sz w:val="20"/>
      <w:szCs w:val="20"/>
    </w:rPr>
  </w:style>
  <w:style w:type="paragraph" w:customStyle="1" w:styleId="podpis">
    <w:name w:val="podpis"/>
    <w:basedOn w:val="Normalny"/>
    <w:next w:val="Normalny"/>
    <w:rsid w:val="003578B4"/>
    <w:pPr>
      <w:spacing w:before="120" w:after="120" w:line="240" w:lineRule="auto"/>
      <w:jc w:val="both"/>
    </w:pPr>
    <w:rPr>
      <w:rFonts w:ascii="Times New Roman" w:eastAsia="Calibri" w:hAnsi="Times New Roman"/>
      <w:b/>
      <w:bCs/>
      <w:sz w:val="20"/>
      <w:szCs w:val="20"/>
    </w:rPr>
  </w:style>
  <w:style w:type="paragraph" w:styleId="Mapadokumentu">
    <w:name w:val="Document Map"/>
    <w:basedOn w:val="Normalny"/>
    <w:semiHidden/>
    <w:rsid w:val="000D26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1">
    <w:name w:val="Znak1"/>
    <w:semiHidden/>
    <w:locked/>
    <w:rsid w:val="00C01BED"/>
    <w:rPr>
      <w:rFonts w:cs="Times New Roman"/>
      <w:sz w:val="20"/>
      <w:szCs w:val="20"/>
    </w:rPr>
  </w:style>
  <w:style w:type="character" w:customStyle="1" w:styleId="Znak3">
    <w:name w:val="Znak3"/>
    <w:semiHidden/>
    <w:rsid w:val="00406925"/>
    <w:rPr>
      <w:rFonts w:ascii="Calibri" w:hAnsi="Calibri"/>
      <w:lang w:val="pl-PL" w:eastAsia="pl-PL" w:bidi="ar-SA"/>
    </w:rPr>
  </w:style>
  <w:style w:type="character" w:styleId="Hipercze">
    <w:name w:val="Hyperlink"/>
    <w:rsid w:val="00876716"/>
    <w:rPr>
      <w:color w:val="0000FF"/>
      <w:u w:val="single"/>
    </w:rPr>
  </w:style>
  <w:style w:type="paragraph" w:styleId="NormalnyWeb">
    <w:name w:val="Normal (Web)"/>
    <w:basedOn w:val="Normalny"/>
    <w:rsid w:val="00876716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040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404D"/>
  </w:style>
  <w:style w:type="paragraph" w:styleId="Nagwek">
    <w:name w:val="header"/>
    <w:basedOn w:val="Normalny"/>
    <w:link w:val="NagwekZnak"/>
    <w:rsid w:val="00930118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3F5C96"/>
    <w:rPr>
      <w:b/>
      <w:bCs/>
      <w:sz w:val="20"/>
      <w:szCs w:val="20"/>
    </w:rPr>
  </w:style>
  <w:style w:type="character" w:styleId="UyteHipercze">
    <w:name w:val="FollowedHyperlink"/>
    <w:rsid w:val="00B846D8"/>
    <w:rPr>
      <w:color w:val="800080"/>
      <w:u w:val="single"/>
    </w:rPr>
  </w:style>
  <w:style w:type="paragraph" w:customStyle="1" w:styleId="ListParagraph1">
    <w:name w:val="List Paragraph1"/>
    <w:basedOn w:val="Normalny"/>
    <w:rsid w:val="00475004"/>
    <w:pPr>
      <w:ind w:left="720"/>
      <w:contextualSpacing/>
    </w:pPr>
    <w:rPr>
      <w:rFonts w:eastAsia="Calibri"/>
    </w:rPr>
  </w:style>
  <w:style w:type="paragraph" w:customStyle="1" w:styleId="Listapunktowana1">
    <w:name w:val="Lista punktowana1"/>
    <w:basedOn w:val="Normalny"/>
    <w:rsid w:val="00FF5E11"/>
    <w:pPr>
      <w:suppressAutoHyphens/>
      <w:spacing w:after="0" w:line="240" w:lineRule="auto"/>
      <w:jc w:val="both"/>
    </w:pPr>
    <w:rPr>
      <w:rFonts w:ascii="Arial Narrow" w:hAnsi="Arial Narrow" w:cs="Arial Narrow"/>
      <w:sz w:val="24"/>
      <w:szCs w:val="24"/>
      <w:lang w:eastAsia="ar-SA"/>
    </w:rPr>
  </w:style>
  <w:style w:type="paragraph" w:styleId="Akapitzlist">
    <w:name w:val="List Paragraph"/>
    <w:aliases w:val="Numerowanie,List Paragraph,Akapit z listą BS,Kolorowa lista — akcent 11,L1,Akapit z listą5"/>
    <w:basedOn w:val="Normalny"/>
    <w:link w:val="AkapitzlistZnak"/>
    <w:uiPriority w:val="34"/>
    <w:qFormat/>
    <w:rsid w:val="0029715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642"/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857FD3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10B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167586"/>
    <w:pPr>
      <w:spacing w:after="0" w:line="240" w:lineRule="auto"/>
      <w:jc w:val="both"/>
    </w:pPr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67586"/>
    <w:rPr>
      <w:rFonts w:ascii="Times New Roman" w:hAnsi="Times New Roman"/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167586"/>
    <w:pPr>
      <w:numPr>
        <w:ilvl w:val="12"/>
      </w:numPr>
      <w:spacing w:after="0" w:line="240" w:lineRule="auto"/>
    </w:pPr>
    <w:rPr>
      <w:rFonts w:ascii="Times New Roman" w:hAnsi="Times New Roman"/>
      <w:b/>
      <w:bCs/>
      <w:color w:val="FF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7586"/>
    <w:rPr>
      <w:rFonts w:ascii="Times New Roman" w:hAnsi="Times New Roman"/>
      <w:b/>
      <w:bCs/>
      <w:color w:val="FF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675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67586"/>
    <w:rPr>
      <w:rFonts w:ascii="Times New Roman" w:hAnsi="Times New Roman"/>
    </w:rPr>
  </w:style>
  <w:style w:type="table" w:customStyle="1" w:styleId="Tabela-Siatka1">
    <w:name w:val="Tabela - Siatka1"/>
    <w:basedOn w:val="Standardowy"/>
    <w:next w:val="Tabela-Siatka"/>
    <w:rsid w:val="0016758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"/>
    <w:link w:val="Akapitzlist"/>
    <w:uiPriority w:val="34"/>
    <w:qFormat/>
    <w:locked/>
    <w:rsid w:val="00C770CD"/>
    <w:rPr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59"/>
    <w:rsid w:val="00255D82"/>
    <w:rPr>
      <w:rFonts w:eastAsia="MS Mincho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Zwykatabela1"/>
    <w:uiPriority w:val="41"/>
    <w:rsid w:val="00622A62"/>
    <w:rPr>
      <w:rFonts w:eastAsia="MS Minch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622A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1">
    <w:name w:val="Tabela - Siatka11"/>
    <w:basedOn w:val="Standardowy"/>
    <w:next w:val="Tabela-Siatka"/>
    <w:uiPriority w:val="39"/>
    <w:rsid w:val="00B60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C7F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7F05"/>
  </w:style>
  <w:style w:type="character" w:styleId="Odwoanieprzypisudolnego">
    <w:name w:val="footnote reference"/>
    <w:basedOn w:val="Domylnaczcionkaakapitu"/>
    <w:semiHidden/>
    <w:unhideWhenUsed/>
    <w:rsid w:val="00BC7F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inwestycje.mz.gov.pl/wybranykonkurs/?id=d12d04d6-0c39-ed11-9db1-000d3aaa0b3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9B4433E1C0B4CAFBC9411A3558D9A" ma:contentTypeVersion="12" ma:contentTypeDescription="Utwórz nowy dokument." ma:contentTypeScope="" ma:versionID="ca4be199faa4007501ac15e6b07ed2fa">
  <xsd:schema xmlns:xsd="http://www.w3.org/2001/XMLSchema" xmlns:xs="http://www.w3.org/2001/XMLSchema" xmlns:p="http://schemas.microsoft.com/office/2006/metadata/properties" xmlns:ns2="5225754a-714f-485e-aac7-302251a9564c" xmlns:ns3="a8c36879-62b1-4a56-8788-ea592671a0f5" targetNamespace="http://schemas.microsoft.com/office/2006/metadata/properties" ma:root="true" ma:fieldsID="44e857639fc1ea6fd9232e6bc66465cd" ns2:_="" ns3:_="">
    <xsd:import namespace="5225754a-714f-485e-aac7-302251a9564c"/>
    <xsd:import namespace="a8c36879-62b1-4a56-8788-ea592671a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5754a-714f-485e-aac7-302251a95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423ec1e-f3e5-4ee4-8c83-d8b1b7b95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6879-62b1-4a56-8788-ea592671a0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8fe6be-9ca0-4ad1-8e95-e8fadd0b537f}" ma:internalName="TaxCatchAll" ma:showField="CatchAllData" ma:web="a8c36879-62b1-4a56-8788-ea592671a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1FD6-A4FF-45C8-AB7C-97BD6B7EE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40B94-B7EB-404D-9FB9-918CEF88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5754a-714f-485e-aac7-302251a9564c"/>
    <ds:schemaRef ds:uri="a8c36879-62b1-4a56-8788-ea592671a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FECAD-8CE3-427F-91B1-5BDA185D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2023-06-20T12:25:00Z</dcterms:created>
  <dcterms:modified xsi:type="dcterms:W3CDTF">2023-06-21T07:22:00Z</dcterms:modified>
</cp:coreProperties>
</file>